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2">
      <w:pPr>
        <w:pStyle w:val="Heading2"/>
        <w:tabs>
          <w:tab w:val="left" w:leader="none" w:pos="7185"/>
        </w:tabs>
        <w:ind w:hanging="432"/>
        <w:rPr>
          <w:rFonts w:ascii="Calibri" w:cs="Calibri" w:eastAsia="Calibri" w:hAnsi="Calibri"/>
        </w:rPr>
      </w:pPr>
      <w:r w:rsidDel="00000000" w:rsidR="00000000" w:rsidRPr="00000000">
        <w:rPr>
          <w:rFonts w:ascii="Calibri" w:cs="Calibri" w:eastAsia="Calibri" w:hAnsi="Calibri"/>
          <w:rtl w:val="0"/>
        </w:rPr>
        <w:t xml:space="preserve">Employee Information</w:t>
      </w:r>
    </w:p>
    <w:tbl>
      <w:tblPr>
        <w:tblStyle w:val="Table1"/>
        <w:tblW w:w="10194.999999999998" w:type="dxa"/>
        <w:jc w:val="center"/>
        <w:tblLayout w:type="fixed"/>
        <w:tblLook w:val="0000"/>
      </w:tblPr>
      <w:tblGrid>
        <w:gridCol w:w="716"/>
        <w:gridCol w:w="422"/>
        <w:gridCol w:w="76"/>
        <w:gridCol w:w="14"/>
        <w:gridCol w:w="90"/>
        <w:gridCol w:w="90"/>
        <w:gridCol w:w="23"/>
        <w:gridCol w:w="180"/>
        <w:gridCol w:w="9"/>
        <w:gridCol w:w="46"/>
        <w:gridCol w:w="1529"/>
        <w:gridCol w:w="762"/>
        <w:gridCol w:w="622"/>
        <w:gridCol w:w="101"/>
        <w:gridCol w:w="87"/>
        <w:gridCol w:w="177"/>
        <w:gridCol w:w="186"/>
        <w:gridCol w:w="264"/>
        <w:gridCol w:w="813"/>
        <w:gridCol w:w="193"/>
        <w:gridCol w:w="80"/>
        <w:gridCol w:w="360"/>
        <w:gridCol w:w="1710"/>
        <w:gridCol w:w="15"/>
        <w:gridCol w:w="1630"/>
        <w:tblGridChange w:id="0">
          <w:tblGrid>
            <w:gridCol w:w="716"/>
            <w:gridCol w:w="422"/>
            <w:gridCol w:w="76"/>
            <w:gridCol w:w="14"/>
            <w:gridCol w:w="90"/>
            <w:gridCol w:w="90"/>
            <w:gridCol w:w="23"/>
            <w:gridCol w:w="180"/>
            <w:gridCol w:w="9"/>
            <w:gridCol w:w="46"/>
            <w:gridCol w:w="1529"/>
            <w:gridCol w:w="762"/>
            <w:gridCol w:w="622"/>
            <w:gridCol w:w="101"/>
            <w:gridCol w:w="87"/>
            <w:gridCol w:w="177"/>
            <w:gridCol w:w="186"/>
            <w:gridCol w:w="264"/>
            <w:gridCol w:w="813"/>
            <w:gridCol w:w="193"/>
            <w:gridCol w:w="80"/>
            <w:gridCol w:w="360"/>
            <w:gridCol w:w="1710"/>
            <w:gridCol w:w="15"/>
            <w:gridCol w:w="1630"/>
          </w:tblGrid>
        </w:tblGridChange>
      </w:tblGrid>
      <w:tr>
        <w:trPr>
          <w:cantSplit w:val="0"/>
          <w:trHeight w:val="432" w:hRule="atLeast"/>
          <w:tblHeader w:val="0"/>
        </w:trPr>
        <w:tc>
          <w:tcPr>
            <w:gridSpan w:val="3"/>
            <w:tcMar>
              <w:top w:w="0.0" w:type="dxa"/>
              <w:bottom w:w="0.0" w:type="dxa"/>
            </w:tcMar>
            <w:vAlign w:val="bottom"/>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Full Name:</w:t>
            </w:r>
          </w:p>
        </w:tc>
        <w:tc>
          <w:tcPr>
            <w:gridSpan w:val="16"/>
            <w:tcBorders>
              <w:bottom w:color="000000" w:space="0" w:sz="4" w:val="single"/>
            </w:tcBorders>
            <w:tcMar>
              <w:top w:w="0.0" w:type="dxa"/>
              <w:bottom w:w="0.0" w:type="dxa"/>
            </w:tcMar>
            <w:vAlign w:val="bottom"/>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gridSpan w:val="5"/>
            <w:tcBorders>
              <w:bottom w:color="000000" w:space="0" w:sz="4" w:val="single"/>
            </w:tcBorders>
            <w:tcMar>
              <w:top w:w="0.0" w:type="dxa"/>
              <w:bottom w:w="0.0" w:type="dxa"/>
            </w:tcMar>
            <w:vAlign w:val="bottom"/>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Mar>
              <w:top w:w="0.0" w:type="dxa"/>
              <w:bottom w:w="0.0" w:type="dxa"/>
            </w:tcMar>
            <w:vAlign w:val="bottom"/>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144" w:hRule="atLeast"/>
          <w:tblHeader w:val="0"/>
        </w:trPr>
        <w:tc>
          <w:tcPr>
            <w:gridSpan w:val="19"/>
            <w:tcMar>
              <w:top w:w="0.0" w:type="dxa"/>
              <w:bottom w:w="0.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 w:val="left" w:leader="none" w:pos="1058"/>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c>
          <w:tcPr>
            <w:gridSpan w:val="5"/>
            <w:tcMar>
              <w:top w:w="0.0" w:type="dxa"/>
              <w:bottom w:w="0.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c>
          <w:tcPr>
            <w:tcMar>
              <w:top w:w="0.0" w:type="dxa"/>
              <w:bottom w:w="0.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r>
      <w:tr>
        <w:trPr>
          <w:cantSplit w:val="0"/>
          <w:trHeight w:val="288" w:hRule="atLeast"/>
          <w:tblHeader w:val="0"/>
        </w:trPr>
        <w:tc>
          <w:tcPr>
            <w:gridSpan w:val="4"/>
            <w:tcMar>
              <w:top w:w="0.0" w:type="dxa"/>
              <w:bottom w:w="0.0" w:type="dxa"/>
            </w:tcMar>
            <w:vAlign w:val="bottom"/>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Address:</w:t>
            </w:r>
          </w:p>
        </w:tc>
        <w:tc>
          <w:tcPr>
            <w:gridSpan w:val="20"/>
            <w:tcBorders>
              <w:bottom w:color="000000" w:space="0" w:sz="4" w:val="single"/>
            </w:tcBorders>
            <w:tcMar>
              <w:top w:w="0.0" w:type="dxa"/>
              <w:bottom w:w="0.0" w:type="dxa"/>
            </w:tcMar>
            <w:vAlign w:val="bottom"/>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Mar>
              <w:top w:w="0.0" w:type="dxa"/>
              <w:bottom w:w="0.0" w:type="dxa"/>
            </w:tcMar>
            <w:vAlign w:val="bottom"/>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88" w:hRule="atLeast"/>
          <w:tblHeader w:val="0"/>
        </w:trPr>
        <w:tc>
          <w:tcPr>
            <w:gridSpan w:val="6"/>
            <w:tcMar>
              <w:top w:w="0.0" w:type="dxa"/>
              <w:bottom w:w="0.0" w:type="dxa"/>
            </w:tcMar>
            <w:vAlign w:val="bottom"/>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Home Phone:</w:t>
            </w:r>
          </w:p>
        </w:tc>
        <w:tc>
          <w:tcPr>
            <w:gridSpan w:val="9"/>
            <w:tcBorders>
              <w:bottom w:color="000000" w:space="0" w:sz="4" w:val="single"/>
            </w:tcBorders>
            <w:tcMar>
              <w:top w:w="0.0" w:type="dxa"/>
              <w:bottom w:w="0.0" w:type="dxa"/>
            </w:tcMar>
            <w:vAlign w:val="bottom"/>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         )</w:t>
            </w:r>
          </w:p>
        </w:tc>
        <w:tc>
          <w:tcPr>
            <w:gridSpan w:val="6"/>
            <w:tcMar>
              <w:top w:w="0.0" w:type="dxa"/>
              <w:bottom w:w="0.0" w:type="dxa"/>
            </w:tcMar>
            <w:vAlign w:val="bottom"/>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Cell Phone:</w:t>
            </w:r>
          </w:p>
        </w:tc>
        <w:tc>
          <w:tcPr>
            <w:gridSpan w:val="4"/>
            <w:tcBorders>
              <w:bottom w:color="000000" w:space="0" w:sz="4" w:val="single"/>
            </w:tcBorders>
            <w:tcMar>
              <w:top w:w="0.0" w:type="dxa"/>
              <w:bottom w:w="0.0" w:type="dxa"/>
            </w:tcMar>
            <w:vAlign w:val="bottom"/>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         )</w:t>
            </w:r>
          </w:p>
        </w:tc>
      </w:tr>
      <w:tr>
        <w:trPr>
          <w:cantSplit w:val="0"/>
          <w:trHeight w:val="432" w:hRule="atLeast"/>
          <w:tblHeader w:val="0"/>
        </w:trPr>
        <w:tc>
          <w:tcPr>
            <w:gridSpan w:val="10"/>
            <w:tcMar>
              <w:top w:w="0.0" w:type="dxa"/>
              <w:bottom w:w="0.0" w:type="dxa"/>
            </w:tcMar>
            <w:vAlign w:val="bottom"/>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Email Address:</w:t>
            </w:r>
          </w:p>
        </w:tc>
        <w:tc>
          <w:tcPr>
            <w:gridSpan w:val="15"/>
            <w:tcBorders>
              <w:bottom w:color="000000" w:space="0" w:sz="4" w:val="single"/>
            </w:tcBorders>
            <w:tcMar>
              <w:top w:w="0.0" w:type="dxa"/>
              <w:bottom w:w="0.0" w:type="dxa"/>
            </w:tcMar>
            <w:vAlign w:val="bottom"/>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432" w:hRule="atLeast"/>
          <w:tblHeader w:val="0"/>
        </w:trPr>
        <w:tc>
          <w:tcPr>
            <w:gridSpan w:val="12"/>
            <w:tcMar>
              <w:top w:w="0.0" w:type="dxa"/>
              <w:bottom w:w="0.0" w:type="dxa"/>
            </w:tcMar>
            <w:vAlign w:val="bottom"/>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Social Security Number or Government ID:</w:t>
            </w:r>
          </w:p>
        </w:tc>
        <w:tc>
          <w:tcPr>
            <w:gridSpan w:val="13"/>
            <w:tcBorders>
              <w:bottom w:color="000000" w:space="0" w:sz="4" w:val="single"/>
            </w:tcBorders>
            <w:tcMar>
              <w:top w:w="0.0" w:type="dxa"/>
              <w:bottom w:w="0.0" w:type="dxa"/>
            </w:tcMar>
            <w:vAlign w:val="bottom"/>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432" w:hRule="atLeast"/>
          <w:tblHeader w:val="0"/>
        </w:trPr>
        <w:tc>
          <w:tcPr>
            <w:gridSpan w:val="3"/>
            <w:tcMar>
              <w:top w:w="0.0" w:type="dxa"/>
              <w:bottom w:w="0.0" w:type="dxa"/>
            </w:tcMar>
            <w:vAlign w:val="bottom"/>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Birth Date:</w:t>
            </w:r>
          </w:p>
        </w:tc>
        <w:tc>
          <w:tcPr>
            <w:gridSpan w:val="8"/>
            <w:tcBorders>
              <w:bottom w:color="000000" w:space="0" w:sz="4" w:val="single"/>
            </w:tcBorders>
            <w:tcMar>
              <w:top w:w="0.0" w:type="dxa"/>
              <w:bottom w:w="0.0" w:type="dxa"/>
            </w:tcMar>
            <w:vAlign w:val="bottom"/>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gridSpan w:val="3"/>
            <w:tcMar>
              <w:top w:w="0.0" w:type="dxa"/>
              <w:bottom w:w="0.0" w:type="dxa"/>
            </w:tcMar>
            <w:vAlign w:val="bottom"/>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Marital Status:</w:t>
            </w:r>
          </w:p>
        </w:tc>
        <w:tc>
          <w:tcPr>
            <w:gridSpan w:val="11"/>
            <w:tcBorders>
              <w:bottom w:color="000000" w:space="0" w:sz="4" w:val="single"/>
            </w:tcBorders>
            <w:tcMar>
              <w:top w:w="0.0" w:type="dxa"/>
              <w:bottom w:w="0.0" w:type="dxa"/>
            </w:tcMar>
            <w:vAlign w:val="bottom"/>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144" w:hRule="atLeast"/>
          <w:tblHeader w:val="0"/>
        </w:trPr>
        <w:tc>
          <w:tcPr>
            <w:gridSpan w:val="25"/>
            <w:tcMar>
              <w:top w:w="0.0" w:type="dxa"/>
              <w:bottom w:w="0.0" w:type="dxa"/>
            </w:tcMar>
            <w:vAlign w:val="bottom"/>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88" w:hRule="atLeast"/>
          <w:tblHeader w:val="0"/>
        </w:trPr>
        <w:tc>
          <w:tcPr>
            <w:gridSpan w:val="25"/>
            <w:shd w:fill="auto" w:val="clear"/>
            <w:tcMar>
              <w:top w:w="0.0" w:type="dxa"/>
              <w:bottom w:w="0.0" w:type="dxa"/>
            </w:tcMar>
            <w:vAlign w:val="center"/>
          </w:tcPr>
          <w:p w:rsidR="00000000" w:rsidDel="00000000" w:rsidP="00000000" w:rsidRDefault="00000000" w:rsidRPr="00000000" w14:paraId="000000CC">
            <w:pPr>
              <w:pStyle w:val="Heading2"/>
              <w:tabs>
                <w:tab w:val="left" w:leader="none" w:pos="7185"/>
              </w:tabs>
              <w:ind w:hanging="432"/>
              <w:rPr>
                <w:rFonts w:ascii="Calibri" w:cs="Calibri" w:eastAsia="Calibri" w:hAnsi="Calibri"/>
              </w:rPr>
            </w:pPr>
            <w:r w:rsidDel="00000000" w:rsidR="00000000" w:rsidRPr="00000000">
              <w:rPr>
                <w:rFonts w:ascii="Calibri" w:cs="Calibri" w:eastAsia="Calibri" w:hAnsi="Calibri"/>
                <w:rtl w:val="0"/>
              </w:rPr>
              <w:t xml:space="preserve">      Job Information</w:t>
            </w:r>
          </w:p>
        </w:tc>
      </w:tr>
      <w:tr>
        <w:trPr>
          <w:cantSplit w:val="0"/>
          <w:trHeight w:val="432" w:hRule="atLeast"/>
          <w:tblHeader w:val="0"/>
        </w:trPr>
        <w:tc>
          <w:tcPr>
            <w:tcMar>
              <w:top w:w="0.0" w:type="dxa"/>
              <w:bottom w:w="0.0" w:type="dxa"/>
            </w:tcMar>
            <w:vAlign w:val="bottom"/>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Title:</w:t>
            </w:r>
          </w:p>
        </w:tc>
        <w:tc>
          <w:tcPr>
            <w:gridSpan w:val="14"/>
            <w:tcBorders>
              <w:bottom w:color="000000" w:space="0" w:sz="4" w:val="single"/>
            </w:tcBorders>
            <w:tcMar>
              <w:top w:w="0.0" w:type="dxa"/>
              <w:bottom w:w="0.0" w:type="dxa"/>
            </w:tcMar>
            <w:vAlign w:val="bottom"/>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gridSpan w:val="4"/>
            <w:tcMar>
              <w:top w:w="0.0" w:type="dxa"/>
              <w:bottom w:w="0.0" w:type="dxa"/>
            </w:tcMar>
            <w:vAlign w:val="bottom"/>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Supervisor:</w:t>
            </w:r>
          </w:p>
        </w:tc>
        <w:tc>
          <w:tcPr>
            <w:gridSpan w:val="6"/>
            <w:tcBorders>
              <w:bottom w:color="000000" w:space="0" w:sz="4" w:val="single"/>
            </w:tcBorders>
            <w:tcMar>
              <w:top w:w="0.0" w:type="dxa"/>
              <w:bottom w:w="0.0" w:type="dxa"/>
            </w:tcMar>
            <w:vAlign w:val="bottom"/>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432" w:hRule="atLeast"/>
          <w:tblHeader w:val="0"/>
        </w:trPr>
        <w:tc>
          <w:tcPr>
            <w:gridSpan w:val="8"/>
            <w:tcMar>
              <w:top w:w="0.0" w:type="dxa"/>
              <w:bottom w:w="0.0" w:type="dxa"/>
            </w:tcMar>
            <w:vAlign w:val="bottom"/>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Work Location:</w:t>
            </w:r>
          </w:p>
        </w:tc>
        <w:tc>
          <w:tcPr>
            <w:gridSpan w:val="5"/>
            <w:tcBorders>
              <w:bottom w:color="000000" w:space="0" w:sz="4" w:val="single"/>
            </w:tcBorders>
            <w:tcMar>
              <w:top w:w="0.0" w:type="dxa"/>
              <w:bottom w:w="0.0" w:type="dxa"/>
            </w:tcMar>
            <w:vAlign w:val="bottom"/>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gridSpan w:val="6"/>
            <w:tcMar>
              <w:top w:w="0.0" w:type="dxa"/>
              <w:bottom w:w="0.0" w:type="dxa"/>
            </w:tcMar>
            <w:vAlign w:val="bottom"/>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E-mail Address:</w:t>
            </w:r>
          </w:p>
        </w:tc>
        <w:tc>
          <w:tcPr>
            <w:gridSpan w:val="6"/>
            <w:tcBorders>
              <w:bottom w:color="000000" w:space="0" w:sz="4" w:val="single"/>
            </w:tcBorders>
            <w:tcMar>
              <w:top w:w="0.0" w:type="dxa"/>
              <w:bottom w:w="0.0" w:type="dxa"/>
            </w:tcMar>
            <w:vAlign w:val="bottom"/>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432" w:hRule="atLeast"/>
          <w:tblHeader w:val="0"/>
        </w:trPr>
        <w:tc>
          <w:tcPr>
            <w:gridSpan w:val="7"/>
            <w:tcMar>
              <w:top w:w="0.0" w:type="dxa"/>
              <w:bottom w:w="0.0" w:type="dxa"/>
            </w:tcMar>
            <w:vAlign w:val="bottom"/>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Work Phone:</w:t>
            </w:r>
          </w:p>
        </w:tc>
        <w:tc>
          <w:tcPr>
            <w:gridSpan w:val="9"/>
            <w:tcBorders>
              <w:bottom w:color="000000" w:space="0" w:sz="4" w:val="single"/>
            </w:tcBorders>
            <w:tcMar>
              <w:top w:w="0.0" w:type="dxa"/>
              <w:bottom w:w="0.0" w:type="dxa"/>
            </w:tcMar>
            <w:vAlign w:val="bottom"/>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         )</w:t>
            </w:r>
          </w:p>
        </w:tc>
        <w:tc>
          <w:tcPr>
            <w:gridSpan w:val="3"/>
            <w:tcMar>
              <w:top w:w="0.0" w:type="dxa"/>
              <w:bottom w:w="0.0" w:type="dxa"/>
            </w:tcMar>
            <w:vAlign w:val="bottom"/>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Cell Phone:</w:t>
            </w:r>
          </w:p>
        </w:tc>
        <w:tc>
          <w:tcPr>
            <w:gridSpan w:val="6"/>
            <w:tcBorders>
              <w:bottom w:color="000000" w:space="0" w:sz="4" w:val="single"/>
            </w:tcBorders>
            <w:tcMar>
              <w:top w:w="0.0" w:type="dxa"/>
              <w:bottom w:w="0.0" w:type="dxa"/>
            </w:tcMar>
            <w:vAlign w:val="bottom"/>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         )</w:t>
            </w:r>
          </w:p>
        </w:tc>
      </w:tr>
      <w:tr>
        <w:trPr>
          <w:cantSplit w:val="0"/>
          <w:trHeight w:val="432" w:hRule="atLeast"/>
          <w:tblHeader w:val="0"/>
        </w:trPr>
        <w:tc>
          <w:tcPr>
            <w:gridSpan w:val="4"/>
            <w:tcMar>
              <w:top w:w="0.0" w:type="dxa"/>
              <w:bottom w:w="0.0" w:type="dxa"/>
            </w:tcMar>
            <w:vAlign w:val="bottom"/>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Start Date:</w:t>
            </w:r>
          </w:p>
        </w:tc>
        <w:tc>
          <w:tcPr>
            <w:gridSpan w:val="14"/>
            <w:tcBorders>
              <w:bottom w:color="000000" w:space="0" w:sz="4" w:val="single"/>
            </w:tcBorders>
            <w:tcMar>
              <w:top w:w="0.0" w:type="dxa"/>
              <w:bottom w:w="0.0" w:type="dxa"/>
            </w:tcMar>
            <w:vAlign w:val="bottom"/>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tcMar>
              <w:top w:w="0.0" w:type="dxa"/>
              <w:bottom w:w="0.0" w:type="dxa"/>
            </w:tcMar>
            <w:vAlign w:val="bottom"/>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Salary:</w:t>
            </w:r>
          </w:p>
        </w:tc>
        <w:tc>
          <w:tcPr>
            <w:gridSpan w:val="6"/>
            <w:tcBorders>
              <w:bottom w:color="000000" w:space="0" w:sz="4" w:val="single"/>
            </w:tcBorders>
            <w:tcMar>
              <w:top w:w="0.0" w:type="dxa"/>
              <w:bottom w:w="0.0" w:type="dxa"/>
            </w:tcMar>
            <w:vAlign w:val="bottom"/>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w:t>
            </w:r>
          </w:p>
        </w:tc>
      </w:tr>
      <w:tr>
        <w:trPr>
          <w:cantSplit w:val="0"/>
          <w:trHeight w:val="144" w:hRule="atLeast"/>
          <w:tblHeader w:val="0"/>
        </w:trPr>
        <w:tc>
          <w:tcPr>
            <w:gridSpan w:val="25"/>
            <w:tcMar>
              <w:top w:w="0.0" w:type="dxa"/>
              <w:bottom w:w="0.0" w:type="dxa"/>
            </w:tcMar>
            <w:vAlign w:val="bottom"/>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88" w:hRule="atLeast"/>
          <w:tblHeader w:val="0"/>
        </w:trPr>
        <w:tc>
          <w:tcPr>
            <w:gridSpan w:val="25"/>
            <w:shd w:fill="auto" w:val="clear"/>
            <w:tcMar>
              <w:top w:w="0.0" w:type="dxa"/>
              <w:bottom w:w="0.0" w:type="dxa"/>
            </w:tcMar>
            <w:vAlign w:val="center"/>
          </w:tcPr>
          <w:p w:rsidR="00000000" w:rsidDel="00000000" w:rsidP="00000000" w:rsidRDefault="00000000" w:rsidRPr="00000000" w14:paraId="00000163">
            <w:pPr>
              <w:pStyle w:val="Heading2"/>
              <w:tabs>
                <w:tab w:val="left" w:leader="none" w:pos="7185"/>
              </w:tabs>
              <w:ind w:hanging="432"/>
              <w:rPr>
                <w:rFonts w:ascii="Calibri" w:cs="Calibri" w:eastAsia="Calibri" w:hAnsi="Calibri"/>
              </w:rPr>
            </w:pPr>
            <w:r w:rsidDel="00000000" w:rsidR="00000000" w:rsidRPr="00000000">
              <w:rPr>
                <w:rFonts w:ascii="Calibri" w:cs="Calibri" w:eastAsia="Calibri" w:hAnsi="Calibri"/>
                <w:rtl w:val="0"/>
              </w:rPr>
              <w:t xml:space="preserve">      Emergency Contact Information</w:t>
            </w:r>
          </w:p>
        </w:tc>
      </w:tr>
      <w:tr>
        <w:trPr>
          <w:cantSplit w:val="0"/>
          <w:trHeight w:val="432" w:hRule="atLeast"/>
          <w:tblHeader w:val="0"/>
        </w:trPr>
        <w:tc>
          <w:tcPr>
            <w:gridSpan w:val="2"/>
            <w:tcMar>
              <w:top w:w="0.0" w:type="dxa"/>
              <w:bottom w:w="0.0" w:type="dxa"/>
            </w:tcMar>
            <w:vAlign w:val="bottom"/>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Full Name:</w:t>
            </w:r>
          </w:p>
        </w:tc>
        <w:tc>
          <w:tcPr>
            <w:gridSpan w:val="18"/>
            <w:tcBorders>
              <w:bottom w:color="000000" w:space="0" w:sz="4" w:val="single"/>
            </w:tcBorders>
            <w:tcMar>
              <w:top w:w="0.0" w:type="dxa"/>
              <w:bottom w:w="0.0" w:type="dxa"/>
            </w:tcMar>
            <w:vAlign w:val="bottom"/>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gridSpan w:val="3"/>
            <w:tcBorders>
              <w:bottom w:color="000000" w:space="0" w:sz="4" w:val="single"/>
            </w:tcBorders>
            <w:tcMar>
              <w:top w:w="0.0" w:type="dxa"/>
              <w:bottom w:w="0.0" w:type="dxa"/>
            </w:tcMar>
            <w:vAlign w:val="bottom"/>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gridSpan w:val="2"/>
            <w:tcBorders>
              <w:bottom w:color="000000" w:space="0" w:sz="4" w:val="single"/>
            </w:tcBorders>
            <w:tcMar>
              <w:top w:w="0.0" w:type="dxa"/>
              <w:bottom w:w="0.0" w:type="dxa"/>
            </w:tcMar>
            <w:vAlign w:val="bottom"/>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144" w:hRule="atLeast"/>
          <w:tblHeader w:val="0"/>
        </w:trPr>
        <w:tc>
          <w:tcPr>
            <w:gridSpan w:val="2"/>
            <w:tcMar>
              <w:top w:w="0.0" w:type="dxa"/>
              <w:bottom w:w="0.0" w:type="dxa"/>
            </w:tcMar>
            <w:vAlign w:val="bottom"/>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c>
          <w:tcPr>
            <w:gridSpan w:val="18"/>
            <w:tcMar>
              <w:top w:w="0.0" w:type="dxa"/>
              <w:bottom w:w="0.0" w:type="dxa"/>
            </w:tcMar>
            <w:vAlign w:val="bottom"/>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c>
          <w:tcPr>
            <w:gridSpan w:val="3"/>
            <w:tcMar>
              <w:top w:w="0.0" w:type="dxa"/>
              <w:bottom w:w="0.0" w:type="dxa"/>
            </w:tcMar>
            <w:vAlign w:val="bottom"/>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c>
          <w:tcPr>
            <w:gridSpan w:val="2"/>
            <w:tcMar>
              <w:top w:w="0.0" w:type="dxa"/>
              <w:bottom w:w="0.0" w:type="dxa"/>
            </w:tcMar>
            <w:vAlign w:val="bottom"/>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r>
      <w:tr>
        <w:trPr>
          <w:cantSplit w:val="0"/>
          <w:trHeight w:val="432" w:hRule="atLeast"/>
          <w:tblHeader w:val="0"/>
        </w:trPr>
        <w:tc>
          <w:tcPr>
            <w:gridSpan w:val="9"/>
            <w:tcMar>
              <w:top w:w="0.0" w:type="dxa"/>
              <w:bottom w:w="0.0" w:type="dxa"/>
            </w:tcMar>
            <w:vAlign w:val="bottom"/>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Primary Phone:</w:t>
            </w:r>
          </w:p>
        </w:tc>
        <w:tc>
          <w:tcPr>
            <w:gridSpan w:val="8"/>
            <w:tcBorders>
              <w:bottom w:color="000000" w:space="0" w:sz="4" w:val="single"/>
            </w:tcBorders>
            <w:tcMar>
              <w:top w:w="0.0" w:type="dxa"/>
              <w:bottom w:w="0.0" w:type="dxa"/>
            </w:tcMar>
            <w:vAlign w:val="bottom"/>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         )</w:t>
            </w:r>
          </w:p>
        </w:tc>
        <w:tc>
          <w:tcPr>
            <w:gridSpan w:val="5"/>
            <w:tcMar>
              <w:top w:w="0.0" w:type="dxa"/>
              <w:bottom w:w="0.0" w:type="dxa"/>
            </w:tcMar>
            <w:vAlign w:val="bottom"/>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Cell Phone:</w:t>
            </w:r>
          </w:p>
        </w:tc>
        <w:tc>
          <w:tcPr>
            <w:gridSpan w:val="3"/>
            <w:tcBorders>
              <w:bottom w:color="000000" w:space="0" w:sz="4" w:val="single"/>
            </w:tcBorders>
            <w:tcMar>
              <w:top w:w="0.0" w:type="dxa"/>
              <w:bottom w:w="0.0" w:type="dxa"/>
            </w:tcMar>
            <w:vAlign w:val="bottom"/>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         )</w:t>
            </w:r>
          </w:p>
        </w:tc>
      </w:tr>
      <w:tr>
        <w:trPr>
          <w:cantSplit w:val="0"/>
          <w:trHeight w:val="432" w:hRule="atLeast"/>
          <w:tblHeader w:val="0"/>
        </w:trPr>
        <w:tc>
          <w:tcPr>
            <w:gridSpan w:val="5"/>
            <w:tcMar>
              <w:top w:w="0.0" w:type="dxa"/>
              <w:bottom w:w="0.0" w:type="dxa"/>
            </w:tcMar>
            <w:vAlign w:val="bottom"/>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Relationship:</w:t>
            </w:r>
          </w:p>
        </w:tc>
        <w:tc>
          <w:tcPr>
            <w:gridSpan w:val="20"/>
            <w:tcBorders>
              <w:bottom w:color="000000" w:space="0" w:sz="4" w:val="single"/>
            </w:tcBorders>
            <w:tcMar>
              <w:top w:w="0.0" w:type="dxa"/>
              <w:bottom w:w="0.0" w:type="dxa"/>
            </w:tcMar>
            <w:vAlign w:val="bottom"/>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1E1">
      <w:pPr>
        <w:ind w:left="-450" w:firstLine="0"/>
        <w:rPr>
          <w:rFonts w:ascii="Calibri" w:cs="Calibri" w:eastAsia="Calibri" w:hAnsi="Calibri"/>
        </w:rPr>
      </w:pPr>
      <w:r w:rsidDel="00000000" w:rsidR="00000000" w:rsidRPr="00000000">
        <w:rPr>
          <w:rtl w:val="0"/>
        </w:rPr>
      </w:r>
    </w:p>
    <w:tbl>
      <w:tblPr>
        <w:tblStyle w:val="Table2"/>
        <w:tblW w:w="10195.0" w:type="dxa"/>
        <w:jc w:val="center"/>
        <w:tblLayout w:type="fixed"/>
        <w:tblLook w:val="0000"/>
      </w:tblPr>
      <w:tblGrid>
        <w:gridCol w:w="1138"/>
        <w:gridCol w:w="180"/>
        <w:gridCol w:w="302"/>
        <w:gridCol w:w="3510"/>
        <w:gridCol w:w="1270"/>
        <w:gridCol w:w="440"/>
        <w:gridCol w:w="1710"/>
        <w:gridCol w:w="1645"/>
        <w:tblGridChange w:id="0">
          <w:tblGrid>
            <w:gridCol w:w="1138"/>
            <w:gridCol w:w="180"/>
            <w:gridCol w:w="302"/>
            <w:gridCol w:w="3510"/>
            <w:gridCol w:w="1270"/>
            <w:gridCol w:w="440"/>
            <w:gridCol w:w="1710"/>
            <w:gridCol w:w="1645"/>
          </w:tblGrid>
        </w:tblGridChange>
      </w:tblGrid>
      <w:tr>
        <w:trPr>
          <w:cantSplit w:val="0"/>
          <w:trHeight w:val="288" w:hRule="atLeast"/>
          <w:tblHeader w:val="0"/>
        </w:trPr>
        <w:tc>
          <w:tcPr>
            <w:gridSpan w:val="8"/>
            <w:shd w:fill="auto" w:val="clear"/>
            <w:tcMar>
              <w:top w:w="0.0" w:type="dxa"/>
              <w:bottom w:w="0.0" w:type="dxa"/>
            </w:tcMar>
            <w:vAlign w:val="center"/>
          </w:tcPr>
          <w:p w:rsidR="00000000" w:rsidDel="00000000" w:rsidP="00000000" w:rsidRDefault="00000000" w:rsidRPr="00000000" w14:paraId="000001E2">
            <w:pPr>
              <w:pStyle w:val="Heading2"/>
              <w:tabs>
                <w:tab w:val="left" w:leader="none" w:pos="7185"/>
              </w:tabs>
              <w:ind w:hanging="432"/>
              <w:rPr>
                <w:rFonts w:ascii="Calibri" w:cs="Calibri" w:eastAsia="Calibri" w:hAnsi="Calibri"/>
              </w:rPr>
            </w:pPr>
            <w:r w:rsidDel="00000000" w:rsidR="00000000" w:rsidRPr="00000000">
              <w:rPr>
                <w:rFonts w:ascii="Calibri" w:cs="Calibri" w:eastAsia="Calibri" w:hAnsi="Calibri"/>
                <w:rtl w:val="0"/>
              </w:rPr>
              <w:t xml:space="preserve">      Emergency Contact Information</w:t>
            </w:r>
          </w:p>
        </w:tc>
      </w:tr>
      <w:tr>
        <w:trPr>
          <w:cantSplit w:val="0"/>
          <w:trHeight w:val="432" w:hRule="atLeast"/>
          <w:tblHeader w:val="0"/>
        </w:trPr>
        <w:tc>
          <w:tcPr>
            <w:tcMar>
              <w:top w:w="0.0" w:type="dxa"/>
              <w:bottom w:w="0.0" w:type="dxa"/>
            </w:tcMar>
            <w:vAlign w:val="bottom"/>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Full Name:</w:t>
            </w:r>
          </w:p>
        </w:tc>
        <w:tc>
          <w:tcPr>
            <w:gridSpan w:val="4"/>
            <w:tcBorders>
              <w:bottom w:color="000000" w:space="0" w:sz="4" w:val="single"/>
            </w:tcBorders>
            <w:tcMar>
              <w:top w:w="0.0" w:type="dxa"/>
              <w:bottom w:w="0.0" w:type="dxa"/>
            </w:tcMar>
            <w:vAlign w:val="bottom"/>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gridSpan w:val="2"/>
            <w:tcBorders>
              <w:bottom w:color="000000" w:space="0" w:sz="4" w:val="single"/>
            </w:tcBorders>
            <w:tcMar>
              <w:top w:w="0.0" w:type="dxa"/>
              <w:bottom w:w="0.0" w:type="dxa"/>
            </w:tcMar>
            <w:vAlign w:val="bottom"/>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c>
          <w:tcPr>
            <w:tcBorders>
              <w:bottom w:color="000000" w:space="0" w:sz="4" w:val="single"/>
            </w:tcBorders>
            <w:tcMar>
              <w:top w:w="0.0" w:type="dxa"/>
              <w:bottom w:w="0.0" w:type="dxa"/>
            </w:tcMar>
            <w:vAlign w:val="bottom"/>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r>
        <w:trPr>
          <w:cantSplit w:val="0"/>
          <w:trHeight w:val="144" w:hRule="atLeast"/>
          <w:tblHeader w:val="0"/>
        </w:trPr>
        <w:tc>
          <w:tcPr>
            <w:tcMar>
              <w:top w:w="0.0" w:type="dxa"/>
              <w:bottom w:w="0.0" w:type="dxa"/>
            </w:tcMar>
            <w:vAlign w:val="bottom"/>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c>
          <w:tcPr>
            <w:gridSpan w:val="4"/>
            <w:tcMar>
              <w:top w:w="0.0" w:type="dxa"/>
              <w:bottom w:w="0.0" w:type="dxa"/>
            </w:tcMar>
            <w:vAlign w:val="bottom"/>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c>
          <w:tcPr>
            <w:gridSpan w:val="2"/>
            <w:tcMar>
              <w:top w:w="0.0" w:type="dxa"/>
              <w:bottom w:w="0.0" w:type="dxa"/>
            </w:tcMar>
            <w:vAlign w:val="bottom"/>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c>
          <w:tcPr>
            <w:tcMar>
              <w:top w:w="0.0" w:type="dxa"/>
              <w:bottom w:w="0.0" w:type="dxa"/>
            </w:tcMar>
            <w:vAlign w:val="bottom"/>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3"/>
                <w:tab w:val="left" w:leader="none" w:pos="3600"/>
                <w:tab w:val="left" w:leader="none" w:pos="720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tc>
      </w:tr>
      <w:tr>
        <w:trPr>
          <w:cantSplit w:val="0"/>
          <w:trHeight w:val="432" w:hRule="atLeast"/>
          <w:tblHeader w:val="0"/>
        </w:trPr>
        <w:tc>
          <w:tcPr>
            <w:gridSpan w:val="3"/>
            <w:tcMar>
              <w:top w:w="0.0" w:type="dxa"/>
              <w:bottom w:w="0.0" w:type="dxa"/>
            </w:tcMar>
            <w:vAlign w:val="bottom"/>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Primary Phone:</w:t>
            </w:r>
          </w:p>
        </w:tc>
        <w:tc>
          <w:tcPr>
            <w:tcBorders>
              <w:bottom w:color="000000" w:space="0" w:sz="4" w:val="single"/>
            </w:tcBorders>
            <w:tcMar>
              <w:top w:w="0.0" w:type="dxa"/>
              <w:bottom w:w="0.0" w:type="dxa"/>
            </w:tcMar>
            <w:vAlign w:val="bottom"/>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         )</w:t>
            </w:r>
          </w:p>
        </w:tc>
        <w:tc>
          <w:tcPr>
            <w:gridSpan w:val="2"/>
            <w:tcMar>
              <w:top w:w="0.0" w:type="dxa"/>
              <w:bottom w:w="0.0" w:type="dxa"/>
            </w:tcMar>
            <w:vAlign w:val="bottom"/>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Cell Phone:</w:t>
            </w:r>
          </w:p>
        </w:tc>
        <w:tc>
          <w:tcPr>
            <w:gridSpan w:val="2"/>
            <w:tcBorders>
              <w:bottom w:color="000000" w:space="0" w:sz="4" w:val="single"/>
            </w:tcBorders>
            <w:tcMar>
              <w:top w:w="0.0" w:type="dxa"/>
              <w:bottom w:w="0.0" w:type="dxa"/>
            </w:tcMar>
            <w:vAlign w:val="bottom"/>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9"/>
                <w:szCs w:val="19"/>
                <w:u w:val="none"/>
                <w:shd w:fill="auto" w:val="clear"/>
                <w:vertAlign w:val="baseline"/>
                <w:rtl w:val="0"/>
              </w:rPr>
              <w:t xml:space="preserve">(         )</w:t>
            </w:r>
          </w:p>
        </w:tc>
      </w:tr>
      <w:tr>
        <w:trPr>
          <w:cantSplit w:val="0"/>
          <w:trHeight w:val="432" w:hRule="atLeast"/>
          <w:tblHeader w:val="0"/>
        </w:trPr>
        <w:tc>
          <w:tcPr>
            <w:gridSpan w:val="2"/>
            <w:tcMar>
              <w:top w:w="0.0" w:type="dxa"/>
              <w:bottom w:w="0.0" w:type="dxa"/>
            </w:tcMar>
            <w:vAlign w:val="bottom"/>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
                <w:szCs w:val="19"/>
                <w:u w:val="none"/>
                <w:shd w:fill="auto" w:val="clear"/>
                <w:vertAlign w:val="baseline"/>
                <w:rtl w:val="0"/>
              </w:rPr>
              <w:t xml:space="preserve">Relationship:</w:t>
            </w:r>
          </w:p>
        </w:tc>
        <w:tc>
          <w:tcPr>
            <w:gridSpan w:val="6"/>
            <w:tcBorders>
              <w:bottom w:color="000000" w:space="0" w:sz="4" w:val="single"/>
            </w:tcBorders>
            <w:tcMar>
              <w:top w:w="0.0" w:type="dxa"/>
              <w:bottom w:w="0.0" w:type="dxa"/>
            </w:tcMar>
            <w:vAlign w:val="bottom"/>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14:paraId="0000020B">
      <w:pPr>
        <w:ind w:left="-450" w:firstLine="0"/>
        <w:rPr>
          <w:rFonts w:ascii="Calibri" w:cs="Calibri" w:eastAsia="Calibri" w:hAnsi="Calibri"/>
        </w:rPr>
      </w:pPr>
      <w:r w:rsidDel="00000000" w:rsidR="00000000" w:rsidRPr="00000000">
        <w:rPr>
          <w:rtl w:val="0"/>
        </w:rPr>
      </w:r>
    </w:p>
    <w:p w:rsidR="00000000" w:rsidDel="00000000" w:rsidP="00000000" w:rsidRDefault="00000000" w:rsidRPr="00000000" w14:paraId="0000020C">
      <w:pPr>
        <w:spacing w:after="60" w:lineRule="auto"/>
        <w:ind w:left="-446"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Banking Information</w:t>
      </w:r>
    </w:p>
    <w:p w:rsidR="00000000" w:rsidDel="00000000" w:rsidP="00000000" w:rsidRDefault="00000000" w:rsidRPr="00000000" w14:paraId="0000020D">
      <w:pPr>
        <w:spacing w:after="60" w:lineRule="auto"/>
        <w:ind w:left="-446" w:firstLine="0"/>
        <w:rPr>
          <w:rFonts w:ascii="Calibri" w:cs="Calibri" w:eastAsia="Calibri" w:hAnsi="Calibri"/>
          <w:i w:val="1"/>
          <w:iCs w:val="1"/>
          <w:sz w:val="19"/>
          <w:szCs w:val="19"/>
        </w:rPr>
      </w:pPr>
      <w:r w:rsidDel="00000000" w:rsidR="00000000" w:rsidRPr="00000000">
        <w:rPr>
          <w:rFonts w:ascii="Calibri" w:cs="Calibri" w:eastAsia="Calibri" w:hAnsi="Calibri"/>
          <w:i w:val="1"/>
          <w:iCs w:val="1"/>
          <w:rtl w:val="0"/>
        </w:rPr>
        <w:t xml:space="preserve">Please attach a copy of your direct deposit or Void Cheque to the back of this booklet</w:t>
      </w:r>
      <w:r w:rsidDel="00000000" w:rsidR="00000000" w:rsidRPr="00000000">
        <w:rPr>
          <w:rFonts w:ascii="Calibri" w:cs="Calibri" w:eastAsia="Calibri" w:hAnsi="Calibri"/>
          <w:i w:val="1"/>
          <w:iCs w:val="1"/>
          <w:sz w:val="19"/>
          <w:szCs w:val="19"/>
          <w:rtl w:val="0"/>
        </w:rPr>
        <w:t xml:space="preserve"> </w:t>
      </w:r>
    </w:p>
    <w:p w:rsidR="00000000" w:rsidDel="00000000" w:rsidP="00000000" w:rsidRDefault="00000000" w:rsidRPr="00000000" w14:paraId="0000020E">
      <w:pPr>
        <w:spacing w:after="60" w:lineRule="auto"/>
        <w:rPr>
          <w:i w:val="1"/>
          <w:iCs w:val="1"/>
          <w:sz w:val="19"/>
          <w:szCs w:val="19"/>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APPENDIX I - Oath of Confidentiality</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I, ________________________________________, acknowledge and affirm that I have read and understand the confidentiality policy.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I will not disclose any internal or external business nor any matters relating to any employee or patient to any person other than those whom I have been given direction by the Managers and or C-Suite Executives. I will take all the necessary measures to ensure the confidentiality of all written material.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Breach of confidentiality provides grounds for immediate dismissal with cause. Anyone unsure of confidential requirements regarding specific situations must clarify the concern C-Suite Executives and or Human Resources before disclosing any information. </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The confidential nature of the services provided to clients and program participants and other matters of importance directs that no working documents are taken home or left in a vehicle.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3"/>
          <w:szCs w:val="23"/>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My signature indicates that I have read and understand the confidentiality requirements of the </w:t>
      </w:r>
      <w:r w:rsidDel="00000000" w:rsidR="00000000" w:rsidRPr="00000000">
        <w:rPr>
          <w:rFonts w:ascii="Calibri" w:cs="Calibri" w:eastAsia="Calibri" w:hAnsi="Calibri"/>
          <w:sz w:val="23"/>
          <w:szCs w:val="23"/>
          <w:highlight w:val="yellow"/>
          <w:rtl w:val="0"/>
        </w:rPr>
        <w:t xml:space="preserve">COMPANY NAME</w:t>
      </w:r>
      <w:r w:rsidDel="00000000" w:rsidR="00000000" w:rsidRPr="00000000">
        <w:rPr>
          <w:rtl w:val="0"/>
        </w:rPr>
      </w:r>
    </w:p>
    <w:p w:rsidR="00000000" w:rsidDel="00000000" w:rsidP="00000000" w:rsidRDefault="00000000" w:rsidRPr="00000000" w14:paraId="0000021D">
      <w:pPr>
        <w:ind w:left="-360" w:right="-450" w:firstLine="0"/>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1E">
      <w:pPr>
        <w:ind w:left="-360" w:right="-450" w:firstLine="0"/>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1F">
      <w:pPr>
        <w:ind w:left="-360" w:right="-45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w:t>
      </w:r>
    </w:p>
    <w:p w:rsidR="00000000" w:rsidDel="00000000" w:rsidP="00000000" w:rsidRDefault="00000000" w:rsidRPr="00000000" w14:paraId="00000220">
      <w:pPr>
        <w:ind w:left="-360" w:right="-450" w:firstLine="0"/>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21">
      <w:pPr>
        <w:ind w:left="-360" w:right="-45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________________________________________               ______________________</w:t>
      </w:r>
    </w:p>
    <w:p w:rsidR="00000000" w:rsidDel="00000000" w:rsidP="00000000" w:rsidRDefault="00000000" w:rsidRPr="00000000" w14:paraId="00000222">
      <w:pPr>
        <w:ind w:left="-360" w:right="-450" w:firstLine="0"/>
        <w:jc w:val="center"/>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Employee Signature                                                             Date</w:t>
      </w:r>
    </w:p>
    <w:p w:rsidR="00000000" w:rsidDel="00000000" w:rsidP="00000000" w:rsidRDefault="00000000" w:rsidRPr="00000000" w14:paraId="00000223">
      <w:pPr>
        <w:ind w:left="-360" w:right="-450" w:firstLine="0"/>
        <w:jc w:val="cente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24">
      <w:pPr>
        <w:ind w:left="-360" w:right="-450" w:firstLine="0"/>
        <w:jc w:val="cente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25">
      <w:pPr>
        <w:ind w:left="-360" w:right="-450" w:firstLine="0"/>
        <w:jc w:val="cente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26">
      <w:pPr>
        <w:ind w:left="-360" w:right="-450" w:firstLine="0"/>
        <w:jc w:val="cente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27">
      <w:pPr>
        <w:ind w:left="-360" w:right="-450" w:firstLine="0"/>
        <w:jc w:val="cente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28">
      <w:pPr>
        <w:ind w:left="-360" w:right="-450" w:firstLine="0"/>
        <w:jc w:val="cente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29">
      <w:pPr>
        <w:ind w:left="-360" w:right="-450" w:firstLine="0"/>
        <w:jc w:val="cente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2A">
      <w:pPr>
        <w:ind w:left="-360" w:right="-450" w:firstLine="0"/>
        <w:jc w:val="cente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2B">
      <w:pPr>
        <w:ind w:left="-360" w:right="-450" w:firstLine="0"/>
        <w:jc w:val="cente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2C">
      <w:pPr>
        <w:spacing w:after="60" w:lineRule="auto"/>
        <w:rPr>
          <w:b w:val="1"/>
          <w:bCs w:val="1"/>
          <w:sz w:val="19"/>
          <w:szCs w:val="19"/>
        </w:rPr>
      </w:pPr>
      <w:r w:rsidDel="00000000" w:rsidR="00000000" w:rsidRPr="00000000">
        <w:rPr>
          <w:rtl w:val="0"/>
        </w:rPr>
      </w:r>
    </w:p>
    <w:p w:rsidR="00000000" w:rsidDel="00000000" w:rsidP="00000000" w:rsidRDefault="00000000" w:rsidRPr="00000000" w14:paraId="0000022D">
      <w:pPr>
        <w:spacing w:after="60" w:lineRule="auto"/>
        <w:ind w:left="-446" w:firstLine="0"/>
        <w:rPr>
          <w:b w:val="1"/>
          <w:bCs w:val="1"/>
          <w:sz w:val="19"/>
          <w:szCs w:val="19"/>
        </w:rPr>
      </w:pPr>
      <w:r w:rsidDel="00000000" w:rsidR="00000000" w:rsidRPr="00000000">
        <w:rPr>
          <w:rtl w:val="0"/>
        </w:rPr>
      </w:r>
    </w:p>
    <w:p w:rsidR="00000000" w:rsidDel="00000000" w:rsidP="00000000" w:rsidRDefault="00000000" w:rsidRPr="00000000" w14:paraId="0000022E">
      <w:pPr>
        <w:spacing w:after="60" w:lineRule="auto"/>
        <w:ind w:left="-446" w:firstLine="0"/>
        <w:rPr>
          <w:b w:val="1"/>
          <w:bCs w:val="1"/>
          <w:sz w:val="19"/>
          <w:szCs w:val="19"/>
        </w:rPr>
      </w:pPr>
      <w:r w:rsidDel="00000000" w:rsidR="00000000" w:rsidRPr="00000000">
        <w:rPr>
          <w:rtl w:val="0"/>
        </w:rPr>
      </w:r>
    </w:p>
    <w:p w:rsidR="00000000" w:rsidDel="00000000" w:rsidP="00000000" w:rsidRDefault="00000000" w:rsidRPr="00000000" w14:paraId="0000022F">
      <w:pPr>
        <w:spacing w:after="60" w:lineRule="auto"/>
        <w:ind w:left="-446" w:firstLine="0"/>
        <w:rPr>
          <w:b w:val="1"/>
          <w:bCs w:val="1"/>
          <w:sz w:val="19"/>
          <w:szCs w:val="19"/>
        </w:rPr>
      </w:pPr>
      <w:r w:rsidDel="00000000" w:rsidR="00000000" w:rsidRPr="00000000">
        <w:rPr>
          <w:rtl w:val="0"/>
        </w:rPr>
      </w:r>
    </w:p>
    <w:p w:rsidR="00000000" w:rsidDel="00000000" w:rsidP="00000000" w:rsidRDefault="00000000" w:rsidRPr="00000000" w14:paraId="00000230">
      <w:pPr>
        <w:spacing w:after="60" w:lineRule="auto"/>
        <w:ind w:left="-446" w:firstLine="0"/>
        <w:rPr>
          <w:b w:val="1"/>
          <w:bCs w:val="1"/>
          <w:sz w:val="19"/>
          <w:szCs w:val="19"/>
        </w:rPr>
      </w:pPr>
      <w:r w:rsidDel="00000000" w:rsidR="00000000" w:rsidRPr="00000000">
        <w:rPr>
          <w:rtl w:val="0"/>
        </w:rPr>
      </w:r>
    </w:p>
    <w:p w:rsidR="00000000" w:rsidDel="00000000" w:rsidP="00000000" w:rsidRDefault="00000000" w:rsidRPr="00000000" w14:paraId="00000231">
      <w:pPr>
        <w:spacing w:after="60" w:lineRule="auto"/>
        <w:ind w:left="-446" w:firstLine="0"/>
        <w:rPr>
          <w:b w:val="1"/>
          <w:bCs w:val="1"/>
          <w:sz w:val="19"/>
          <w:szCs w:val="19"/>
        </w:rPr>
      </w:pPr>
      <w:r w:rsidDel="00000000" w:rsidR="00000000" w:rsidRPr="00000000">
        <w:rPr>
          <w:rtl w:val="0"/>
        </w:rPr>
      </w:r>
    </w:p>
    <w:p w:rsidR="00000000" w:rsidDel="00000000" w:rsidP="00000000" w:rsidRDefault="00000000" w:rsidRPr="00000000" w14:paraId="00000232">
      <w:pPr>
        <w:spacing w:after="60" w:lineRule="auto"/>
        <w:ind w:left="-446" w:firstLine="0"/>
        <w:rPr>
          <w:b w:val="1"/>
          <w:bCs w:val="1"/>
          <w:sz w:val="19"/>
          <w:szCs w:val="19"/>
        </w:rPr>
      </w:pPr>
      <w:r w:rsidDel="00000000" w:rsidR="00000000" w:rsidRPr="00000000">
        <w:rPr>
          <w:rtl w:val="0"/>
        </w:rPr>
      </w:r>
    </w:p>
    <w:p w:rsidR="00000000" w:rsidDel="00000000" w:rsidP="00000000" w:rsidRDefault="00000000" w:rsidRPr="00000000" w14:paraId="00000233">
      <w:pPr>
        <w:spacing w:after="60" w:lineRule="auto"/>
        <w:ind w:left="-446" w:firstLine="0"/>
        <w:rPr>
          <w:b w:val="1"/>
          <w:bCs w:val="1"/>
          <w:sz w:val="19"/>
          <w:szCs w:val="19"/>
        </w:rPr>
      </w:pPr>
      <w:r w:rsidDel="00000000" w:rsidR="00000000" w:rsidRPr="00000000">
        <w:rPr>
          <w:b w:val="1"/>
          <w:bCs w:val="1"/>
          <w:sz w:val="19"/>
          <w:szCs w:val="19"/>
          <w:rtl w:val="0"/>
        </w:rPr>
        <w:t xml:space="preserve">Name: _________________________________________ </w:t>
        <w:tab/>
        <w:t xml:space="preserve">Date: _________________________________</w:t>
      </w:r>
    </w:p>
    <w:p w:rsidR="00000000" w:rsidDel="00000000" w:rsidP="00000000" w:rsidRDefault="00000000" w:rsidRPr="00000000" w14:paraId="00000234">
      <w:pPr>
        <w:spacing w:after="60" w:lineRule="auto"/>
        <w:ind w:left="-446" w:firstLine="0"/>
        <w:rPr>
          <w:b w:val="1"/>
          <w:bCs w:val="1"/>
          <w:sz w:val="19"/>
          <w:szCs w:val="19"/>
        </w:rPr>
      </w:pPr>
      <w:r w:rsidDel="00000000" w:rsidR="00000000" w:rsidRPr="00000000">
        <w:rPr>
          <w:rtl w:val="0"/>
        </w:rPr>
      </w:r>
    </w:p>
    <w:p w:rsidR="00000000" w:rsidDel="00000000" w:rsidP="00000000" w:rsidRDefault="00000000" w:rsidRPr="00000000" w14:paraId="00000235">
      <w:pPr>
        <w:spacing w:after="60" w:lineRule="auto"/>
        <w:ind w:left="-446" w:firstLine="0"/>
        <w:rPr>
          <w:sz w:val="19"/>
          <w:szCs w:val="19"/>
        </w:rPr>
      </w:pPr>
      <w:r w:rsidDel="00000000" w:rsidR="00000000" w:rsidRPr="00000000">
        <w:rPr>
          <w:sz w:val="19"/>
          <w:szCs w:val="19"/>
          <w:rtl w:val="0"/>
        </w:rPr>
        <w:t xml:space="preserve">This form is required. This Allergy and Food Restriction information is meant for any work functions requiring food that is provided. </w:t>
      </w:r>
    </w:p>
    <w:p w:rsidR="00000000" w:rsidDel="00000000" w:rsidP="00000000" w:rsidRDefault="00000000" w:rsidRPr="00000000" w14:paraId="00000236">
      <w:pPr>
        <w:spacing w:after="60" w:lineRule="auto"/>
        <w:ind w:left="-446" w:firstLine="0"/>
        <w:rPr>
          <w:b w:val="1"/>
          <w:bCs w:val="1"/>
          <w:sz w:val="19"/>
          <w:szCs w:val="19"/>
        </w:rPr>
      </w:pPr>
      <w:r w:rsidDel="00000000" w:rsidR="00000000" w:rsidRPr="00000000">
        <w:rPr>
          <w:rtl w:val="0"/>
        </w:rPr>
      </w:r>
    </w:p>
    <w:p w:rsidR="00000000" w:rsidDel="00000000" w:rsidP="00000000" w:rsidRDefault="00000000" w:rsidRPr="00000000" w14:paraId="00000237">
      <w:pPr>
        <w:spacing w:after="60" w:lineRule="auto"/>
        <w:ind w:left="-446" w:firstLine="0"/>
        <w:rPr>
          <w:b w:val="1"/>
          <w:bCs w:val="1"/>
          <w:sz w:val="19"/>
          <w:szCs w:val="19"/>
        </w:rPr>
      </w:pPr>
      <w:r w:rsidDel="00000000" w:rsidR="00000000" w:rsidRPr="00000000">
        <w:rPr>
          <w:b w:val="1"/>
          <w:bCs w:val="1"/>
          <w:sz w:val="19"/>
          <w:szCs w:val="19"/>
          <w:rtl w:val="0"/>
        </w:rPr>
        <w:t xml:space="preserve">ALLERGIES</w:t>
      </w:r>
    </w:p>
    <w:p w:rsidR="00000000" w:rsidDel="00000000" w:rsidP="00000000" w:rsidRDefault="00000000" w:rsidRPr="00000000" w14:paraId="00000238">
      <w:pPr>
        <w:spacing w:after="60" w:lineRule="auto"/>
        <w:ind w:left="-446" w:firstLine="0"/>
        <w:rPr>
          <w:sz w:val="19"/>
          <w:szCs w:val="19"/>
        </w:rPr>
      </w:pPr>
      <w:r w:rsidDel="00000000" w:rsidR="00000000" w:rsidRPr="00000000">
        <w:rPr>
          <w:sz w:val="19"/>
          <w:szCs w:val="19"/>
          <w:rtl w:val="0"/>
        </w:rPr>
        <w:t xml:space="preserve">Please check all that apply and provide allergen details. </w:t>
      </w:r>
    </w:p>
    <w:p w:rsidR="00000000" w:rsidDel="00000000" w:rsidP="00000000" w:rsidRDefault="00000000" w:rsidRPr="00000000" w14:paraId="00000239">
      <w:pPr>
        <w:spacing w:after="60" w:lineRule="auto"/>
        <w:ind w:left="-446" w:firstLine="0"/>
        <w:rPr>
          <w:sz w:val="19"/>
          <w:szCs w:val="19"/>
        </w:rPr>
      </w:pPr>
      <w:r w:rsidDel="00000000" w:rsidR="00000000" w:rsidRPr="00000000">
        <w:rPr>
          <w:rtl w:val="0"/>
        </w:rPr>
      </w:r>
    </w:p>
    <w:p w:rsidR="00000000" w:rsidDel="00000000" w:rsidP="00000000" w:rsidRDefault="00000000" w:rsidRPr="00000000" w14:paraId="0000023A">
      <w:pPr>
        <w:spacing w:after="60" w:lineRule="auto"/>
        <w:ind w:left="-446" w:firstLine="0"/>
        <w:rPr>
          <w:sz w:val="19"/>
          <w:szCs w:val="19"/>
        </w:rPr>
      </w:pPr>
      <w:r w:rsidDel="00000000" w:rsidR="00000000" w:rsidRPr="00000000">
        <w:rPr>
          <w:sz w:val="19"/>
          <w:szCs w:val="19"/>
          <w:rtl w:val="0"/>
        </w:rPr>
        <w:t xml:space="preserve">__ No known allergies.</w:t>
        <w:tab/>
        <w:tab/>
        <w:tab/>
        <w:tab/>
        <w:t xml:space="preserve">__ I have an EpiPen which I will be providing.</w:t>
      </w:r>
    </w:p>
    <w:p w:rsidR="00000000" w:rsidDel="00000000" w:rsidP="00000000" w:rsidRDefault="00000000" w:rsidRPr="00000000" w14:paraId="0000023B">
      <w:pPr>
        <w:spacing w:after="60" w:lineRule="auto"/>
        <w:ind w:left="-446" w:firstLine="0"/>
        <w:rPr>
          <w:sz w:val="19"/>
          <w:szCs w:val="19"/>
        </w:rPr>
      </w:pPr>
      <w:r w:rsidDel="00000000" w:rsidR="00000000" w:rsidRPr="00000000">
        <w:rPr>
          <w:rtl w:val="0"/>
        </w:rPr>
      </w:r>
    </w:p>
    <w:p w:rsidR="00000000" w:rsidDel="00000000" w:rsidP="00000000" w:rsidRDefault="00000000" w:rsidRPr="00000000" w14:paraId="0000023C">
      <w:pPr>
        <w:spacing w:after="60" w:lineRule="auto"/>
        <w:ind w:left="-446" w:firstLine="0"/>
        <w:rPr>
          <w:sz w:val="19"/>
          <w:szCs w:val="19"/>
        </w:rPr>
      </w:pPr>
      <w:r w:rsidDel="00000000" w:rsidR="00000000" w:rsidRPr="00000000">
        <w:rPr>
          <w:sz w:val="19"/>
          <w:szCs w:val="19"/>
          <w:rtl w:val="0"/>
        </w:rPr>
        <w:t xml:space="preserve">__ I have the following allergies: </w:t>
        <w:tab/>
        <w:tab/>
        <w:tab/>
        <w:t xml:space="preserve">__ I have allergy medication I will be providing.</w:t>
      </w:r>
    </w:p>
    <w:p w:rsidR="00000000" w:rsidDel="00000000" w:rsidP="00000000" w:rsidRDefault="00000000" w:rsidRPr="00000000" w14:paraId="0000023D">
      <w:pPr>
        <w:spacing w:after="60" w:lineRule="auto"/>
        <w:ind w:left="-446" w:firstLine="0"/>
        <w:rPr>
          <w:b w:val="1"/>
          <w:bCs w:val="1"/>
          <w:sz w:val="19"/>
          <w:szCs w:val="19"/>
        </w:rPr>
      </w:pPr>
      <w:r w:rsidDel="00000000" w:rsidR="00000000" w:rsidRPr="00000000">
        <w:rPr>
          <w:rtl w:val="0"/>
        </w:rPr>
      </w:r>
    </w:p>
    <w:tbl>
      <w:tblPr>
        <w:tblStyle w:val="Table3"/>
        <w:tblW w:w="9576.0" w:type="dxa"/>
        <w:jc w:val="left"/>
        <w:tblInd w:w="-4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shd w:fill="c00000" w:val="clear"/>
          </w:tcPr>
          <w:p w:rsidR="00000000" w:rsidDel="00000000" w:rsidP="00000000" w:rsidRDefault="00000000" w:rsidRPr="00000000" w14:paraId="0000023E">
            <w:pPr>
              <w:spacing w:after="60" w:lineRule="auto"/>
              <w:rPr>
                <w:b w:val="1"/>
                <w:bCs w:val="1"/>
                <w:sz w:val="22"/>
                <w:szCs w:val="22"/>
              </w:rPr>
            </w:pPr>
            <w:r w:rsidDel="00000000" w:rsidR="00000000" w:rsidRPr="00000000">
              <w:rPr>
                <w:b w:val="1"/>
                <w:bCs w:val="1"/>
                <w:sz w:val="22"/>
                <w:szCs w:val="22"/>
                <w:rtl w:val="0"/>
              </w:rPr>
              <w:t xml:space="preserve">ALLERGEN </w:t>
            </w:r>
          </w:p>
        </w:tc>
        <w:tc>
          <w:tcPr>
            <w:shd w:fill="c00000" w:val="clear"/>
          </w:tcPr>
          <w:p w:rsidR="00000000" w:rsidDel="00000000" w:rsidP="00000000" w:rsidRDefault="00000000" w:rsidRPr="00000000" w14:paraId="0000023F">
            <w:pPr>
              <w:spacing w:after="60" w:lineRule="auto"/>
              <w:rPr>
                <w:b w:val="1"/>
                <w:bCs w:val="1"/>
                <w:sz w:val="22"/>
                <w:szCs w:val="22"/>
              </w:rPr>
            </w:pPr>
            <w:r w:rsidDel="00000000" w:rsidR="00000000" w:rsidRPr="00000000">
              <w:rPr>
                <w:b w:val="1"/>
                <w:bCs w:val="1"/>
                <w:sz w:val="22"/>
                <w:szCs w:val="22"/>
                <w:rtl w:val="0"/>
              </w:rPr>
              <w:t xml:space="preserve">REACTION &amp; TREATMENT</w:t>
            </w:r>
          </w:p>
        </w:tc>
      </w:tr>
      <w:tr>
        <w:trPr>
          <w:cantSplit w:val="0"/>
          <w:tblHeader w:val="0"/>
        </w:trPr>
        <w:tc>
          <w:tcPr>
            <w:shd w:fill="auto" w:val="clear"/>
          </w:tcPr>
          <w:p w:rsidR="00000000" w:rsidDel="00000000" w:rsidP="00000000" w:rsidRDefault="00000000" w:rsidRPr="00000000" w14:paraId="00000240">
            <w:pPr>
              <w:spacing w:after="60" w:lineRule="auto"/>
              <w:rPr>
                <w:b w:val="1"/>
                <w:bCs w:val="1"/>
                <w:sz w:val="19"/>
                <w:szCs w:val="19"/>
              </w:rPr>
            </w:pPr>
            <w:r w:rsidDel="00000000" w:rsidR="00000000" w:rsidRPr="00000000">
              <w:rPr>
                <w:rtl w:val="0"/>
              </w:rPr>
            </w:r>
          </w:p>
        </w:tc>
        <w:tc>
          <w:tcPr>
            <w:shd w:fill="auto" w:val="clear"/>
          </w:tcPr>
          <w:p w:rsidR="00000000" w:rsidDel="00000000" w:rsidP="00000000" w:rsidRDefault="00000000" w:rsidRPr="00000000" w14:paraId="00000241">
            <w:pPr>
              <w:spacing w:after="60" w:lineRule="auto"/>
              <w:rPr>
                <w:b w:val="1"/>
                <w:bCs w:val="1"/>
                <w:sz w:val="19"/>
                <w:szCs w:val="1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2">
            <w:pPr>
              <w:spacing w:after="60" w:lineRule="auto"/>
              <w:rPr>
                <w:b w:val="1"/>
                <w:bCs w:val="1"/>
                <w:sz w:val="19"/>
                <w:szCs w:val="19"/>
              </w:rPr>
            </w:pPr>
            <w:r w:rsidDel="00000000" w:rsidR="00000000" w:rsidRPr="00000000">
              <w:rPr>
                <w:rtl w:val="0"/>
              </w:rPr>
            </w:r>
          </w:p>
        </w:tc>
        <w:tc>
          <w:tcPr>
            <w:shd w:fill="auto" w:val="clear"/>
          </w:tcPr>
          <w:p w:rsidR="00000000" w:rsidDel="00000000" w:rsidP="00000000" w:rsidRDefault="00000000" w:rsidRPr="00000000" w14:paraId="00000243">
            <w:pPr>
              <w:spacing w:after="60" w:lineRule="auto"/>
              <w:rPr>
                <w:b w:val="1"/>
                <w:bCs w:val="1"/>
                <w:sz w:val="19"/>
                <w:szCs w:val="1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4">
            <w:pPr>
              <w:spacing w:after="60" w:lineRule="auto"/>
              <w:rPr>
                <w:b w:val="1"/>
                <w:bCs w:val="1"/>
                <w:sz w:val="19"/>
                <w:szCs w:val="19"/>
              </w:rPr>
            </w:pPr>
            <w:r w:rsidDel="00000000" w:rsidR="00000000" w:rsidRPr="00000000">
              <w:rPr>
                <w:rtl w:val="0"/>
              </w:rPr>
            </w:r>
          </w:p>
        </w:tc>
        <w:tc>
          <w:tcPr>
            <w:shd w:fill="auto" w:val="clear"/>
          </w:tcPr>
          <w:p w:rsidR="00000000" w:rsidDel="00000000" w:rsidP="00000000" w:rsidRDefault="00000000" w:rsidRPr="00000000" w14:paraId="00000245">
            <w:pPr>
              <w:spacing w:after="60" w:lineRule="auto"/>
              <w:rPr>
                <w:b w:val="1"/>
                <w:bCs w:val="1"/>
                <w:sz w:val="19"/>
                <w:szCs w:val="1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6">
            <w:pPr>
              <w:spacing w:after="60" w:lineRule="auto"/>
              <w:rPr>
                <w:b w:val="1"/>
                <w:bCs w:val="1"/>
                <w:sz w:val="19"/>
                <w:szCs w:val="19"/>
              </w:rPr>
            </w:pPr>
            <w:r w:rsidDel="00000000" w:rsidR="00000000" w:rsidRPr="00000000">
              <w:rPr>
                <w:rtl w:val="0"/>
              </w:rPr>
            </w:r>
          </w:p>
        </w:tc>
        <w:tc>
          <w:tcPr>
            <w:shd w:fill="auto" w:val="clear"/>
          </w:tcPr>
          <w:p w:rsidR="00000000" w:rsidDel="00000000" w:rsidP="00000000" w:rsidRDefault="00000000" w:rsidRPr="00000000" w14:paraId="00000247">
            <w:pPr>
              <w:spacing w:after="60" w:lineRule="auto"/>
              <w:rPr>
                <w:b w:val="1"/>
                <w:bCs w:val="1"/>
                <w:sz w:val="19"/>
                <w:szCs w:val="1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8">
            <w:pPr>
              <w:spacing w:after="60" w:lineRule="auto"/>
              <w:rPr>
                <w:b w:val="1"/>
                <w:bCs w:val="1"/>
                <w:sz w:val="19"/>
                <w:szCs w:val="19"/>
              </w:rPr>
            </w:pPr>
            <w:r w:rsidDel="00000000" w:rsidR="00000000" w:rsidRPr="00000000">
              <w:rPr>
                <w:rtl w:val="0"/>
              </w:rPr>
            </w:r>
          </w:p>
        </w:tc>
        <w:tc>
          <w:tcPr>
            <w:shd w:fill="auto" w:val="clear"/>
          </w:tcPr>
          <w:p w:rsidR="00000000" w:rsidDel="00000000" w:rsidP="00000000" w:rsidRDefault="00000000" w:rsidRPr="00000000" w14:paraId="00000249">
            <w:pPr>
              <w:spacing w:after="60" w:lineRule="auto"/>
              <w:rPr>
                <w:b w:val="1"/>
                <w:bCs w:val="1"/>
                <w:sz w:val="19"/>
                <w:szCs w:val="19"/>
              </w:rPr>
            </w:pPr>
            <w:r w:rsidDel="00000000" w:rsidR="00000000" w:rsidRPr="00000000">
              <w:rPr>
                <w:rtl w:val="0"/>
              </w:rPr>
            </w:r>
          </w:p>
        </w:tc>
      </w:tr>
    </w:tbl>
    <w:p w:rsidR="00000000" w:rsidDel="00000000" w:rsidP="00000000" w:rsidRDefault="00000000" w:rsidRPr="00000000" w14:paraId="0000024A">
      <w:pPr>
        <w:spacing w:after="60" w:lineRule="auto"/>
        <w:ind w:left="-446" w:firstLine="0"/>
        <w:rPr>
          <w:b w:val="1"/>
          <w:bCs w:val="1"/>
          <w:sz w:val="19"/>
          <w:szCs w:val="19"/>
        </w:rPr>
      </w:pPr>
      <w:r w:rsidDel="00000000" w:rsidR="00000000" w:rsidRPr="00000000">
        <w:rPr>
          <w:rtl w:val="0"/>
        </w:rPr>
      </w:r>
    </w:p>
    <w:p w:rsidR="00000000" w:rsidDel="00000000" w:rsidP="00000000" w:rsidRDefault="00000000" w:rsidRPr="00000000" w14:paraId="0000024B">
      <w:pPr>
        <w:spacing w:after="60" w:lineRule="auto"/>
        <w:ind w:left="-446" w:firstLine="0"/>
        <w:rPr>
          <w:b w:val="1"/>
          <w:bCs w:val="1"/>
          <w:sz w:val="19"/>
          <w:szCs w:val="19"/>
        </w:rPr>
      </w:pPr>
      <w:r w:rsidDel="00000000" w:rsidR="00000000" w:rsidRPr="00000000">
        <w:rPr>
          <w:b w:val="1"/>
          <w:bCs w:val="1"/>
          <w:sz w:val="19"/>
          <w:szCs w:val="19"/>
          <w:rtl w:val="0"/>
        </w:rPr>
        <w:t xml:space="preserve">DIETARY/FOOD RESTRICTION (not allergy related) </w:t>
      </w:r>
    </w:p>
    <w:p w:rsidR="00000000" w:rsidDel="00000000" w:rsidP="00000000" w:rsidRDefault="00000000" w:rsidRPr="00000000" w14:paraId="0000024C">
      <w:pPr>
        <w:spacing w:after="60" w:lineRule="auto"/>
        <w:ind w:left="-446" w:firstLine="0"/>
        <w:rPr>
          <w:sz w:val="19"/>
          <w:szCs w:val="19"/>
        </w:rPr>
      </w:pPr>
      <w:r w:rsidDel="00000000" w:rsidR="00000000" w:rsidRPr="00000000">
        <w:rPr>
          <w:rtl w:val="0"/>
        </w:rPr>
      </w:r>
    </w:p>
    <w:p w:rsidR="00000000" w:rsidDel="00000000" w:rsidP="00000000" w:rsidRDefault="00000000" w:rsidRPr="00000000" w14:paraId="0000024D">
      <w:pPr>
        <w:spacing w:after="60" w:lineRule="auto"/>
        <w:ind w:left="-446" w:firstLine="0"/>
        <w:rPr>
          <w:sz w:val="19"/>
          <w:szCs w:val="19"/>
        </w:rPr>
      </w:pPr>
      <w:r w:rsidDel="00000000" w:rsidR="00000000" w:rsidRPr="00000000">
        <w:rPr>
          <w:sz w:val="19"/>
          <w:szCs w:val="19"/>
          <w:rtl w:val="0"/>
        </w:rPr>
        <w:t xml:space="preserve">We understand that some request food restriction for personal or religious reasons. Please indicate any food restrictions you would like us to honor. </w:t>
      </w:r>
    </w:p>
    <w:p w:rsidR="00000000" w:rsidDel="00000000" w:rsidP="00000000" w:rsidRDefault="00000000" w:rsidRPr="00000000" w14:paraId="0000024E">
      <w:pPr>
        <w:spacing w:after="60" w:lineRule="auto"/>
        <w:ind w:left="-446" w:firstLine="0"/>
        <w:rPr>
          <w:sz w:val="19"/>
          <w:szCs w:val="19"/>
        </w:rPr>
      </w:pPr>
      <w:r w:rsidDel="00000000" w:rsidR="00000000" w:rsidRPr="00000000">
        <w:rPr>
          <w:rtl w:val="0"/>
        </w:rPr>
      </w:r>
    </w:p>
    <w:p w:rsidR="00000000" w:rsidDel="00000000" w:rsidP="00000000" w:rsidRDefault="00000000" w:rsidRPr="00000000" w14:paraId="0000024F">
      <w:pPr>
        <w:spacing w:after="60" w:lineRule="auto"/>
        <w:ind w:left="-446" w:firstLine="0"/>
        <w:jc w:val="center"/>
        <w:rPr>
          <w:sz w:val="19"/>
          <w:szCs w:val="19"/>
        </w:rPr>
      </w:pPr>
      <w:r w:rsidDel="00000000" w:rsidR="00000000" w:rsidRPr="00000000">
        <w:rPr>
          <w:sz w:val="19"/>
          <w:szCs w:val="19"/>
          <w:rtl w:val="0"/>
        </w:rPr>
        <w:t xml:space="preserve">__ I have no specific food restrictions.                 __ I have the following food restrictions:</w:t>
      </w:r>
    </w:p>
    <w:p w:rsidR="00000000" w:rsidDel="00000000" w:rsidP="00000000" w:rsidRDefault="00000000" w:rsidRPr="00000000" w14:paraId="00000250">
      <w:pPr>
        <w:spacing w:after="60" w:lineRule="auto"/>
        <w:ind w:left="-446" w:firstLine="0"/>
        <w:jc w:val="center"/>
        <w:rPr>
          <w:sz w:val="19"/>
          <w:szCs w:val="19"/>
        </w:rPr>
      </w:pPr>
      <w:r w:rsidDel="00000000" w:rsidR="00000000" w:rsidRPr="00000000">
        <w:rPr>
          <w:rtl w:val="0"/>
        </w:rPr>
      </w:r>
    </w:p>
    <w:tbl>
      <w:tblPr>
        <w:tblStyle w:val="Table4"/>
        <w:tblW w:w="9576.0" w:type="dxa"/>
        <w:jc w:val="left"/>
        <w:tblInd w:w="-4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shd w:fill="c00000" w:val="clear"/>
          </w:tcPr>
          <w:p w:rsidR="00000000" w:rsidDel="00000000" w:rsidP="00000000" w:rsidRDefault="00000000" w:rsidRPr="00000000" w14:paraId="00000251">
            <w:pPr>
              <w:spacing w:after="60" w:lineRule="auto"/>
              <w:rPr>
                <w:b w:val="1"/>
                <w:bCs w:val="1"/>
                <w:sz w:val="22"/>
                <w:szCs w:val="22"/>
              </w:rPr>
            </w:pPr>
            <w:r w:rsidDel="00000000" w:rsidR="00000000" w:rsidRPr="00000000">
              <w:rPr>
                <w:b w:val="1"/>
                <w:bCs w:val="1"/>
                <w:sz w:val="22"/>
                <w:szCs w:val="22"/>
                <w:rtl w:val="0"/>
              </w:rPr>
              <w:t xml:space="preserve">FOODS </w:t>
            </w:r>
          </w:p>
        </w:tc>
        <w:tc>
          <w:tcPr>
            <w:shd w:fill="c00000" w:val="clear"/>
          </w:tcPr>
          <w:p w:rsidR="00000000" w:rsidDel="00000000" w:rsidP="00000000" w:rsidRDefault="00000000" w:rsidRPr="00000000" w14:paraId="00000252">
            <w:pPr>
              <w:spacing w:after="60" w:lineRule="auto"/>
              <w:rPr>
                <w:b w:val="1"/>
                <w:bCs w:val="1"/>
                <w:sz w:val="22"/>
                <w:szCs w:val="22"/>
              </w:rPr>
            </w:pPr>
            <w:r w:rsidDel="00000000" w:rsidR="00000000" w:rsidRPr="00000000">
              <w:rPr>
                <w:b w:val="1"/>
                <w:bCs w:val="1"/>
                <w:sz w:val="22"/>
                <w:szCs w:val="22"/>
                <w:rtl w:val="0"/>
              </w:rPr>
              <w:t xml:space="preserve">DETAILS</w:t>
            </w:r>
          </w:p>
        </w:tc>
      </w:tr>
      <w:tr>
        <w:trPr>
          <w:cantSplit w:val="0"/>
          <w:tblHeader w:val="0"/>
        </w:trPr>
        <w:tc>
          <w:tcPr>
            <w:shd w:fill="auto" w:val="clear"/>
          </w:tcPr>
          <w:p w:rsidR="00000000" w:rsidDel="00000000" w:rsidP="00000000" w:rsidRDefault="00000000" w:rsidRPr="00000000" w14:paraId="00000253">
            <w:pPr>
              <w:spacing w:after="60" w:lineRule="auto"/>
              <w:rPr>
                <w:sz w:val="19"/>
                <w:szCs w:val="19"/>
              </w:rPr>
            </w:pPr>
            <w:r w:rsidDel="00000000" w:rsidR="00000000" w:rsidRPr="00000000">
              <w:rPr>
                <w:rtl w:val="0"/>
              </w:rPr>
            </w:r>
          </w:p>
        </w:tc>
        <w:tc>
          <w:tcPr>
            <w:shd w:fill="auto" w:val="clear"/>
          </w:tcPr>
          <w:p w:rsidR="00000000" w:rsidDel="00000000" w:rsidP="00000000" w:rsidRDefault="00000000" w:rsidRPr="00000000" w14:paraId="00000254">
            <w:pPr>
              <w:spacing w:after="60" w:lineRule="auto"/>
              <w:rPr>
                <w:sz w:val="19"/>
                <w:szCs w:val="1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5">
            <w:pPr>
              <w:spacing w:after="60" w:lineRule="auto"/>
              <w:rPr>
                <w:sz w:val="19"/>
                <w:szCs w:val="19"/>
              </w:rPr>
            </w:pPr>
            <w:r w:rsidDel="00000000" w:rsidR="00000000" w:rsidRPr="00000000">
              <w:rPr>
                <w:rtl w:val="0"/>
              </w:rPr>
            </w:r>
          </w:p>
        </w:tc>
        <w:tc>
          <w:tcPr>
            <w:shd w:fill="auto" w:val="clear"/>
          </w:tcPr>
          <w:p w:rsidR="00000000" w:rsidDel="00000000" w:rsidP="00000000" w:rsidRDefault="00000000" w:rsidRPr="00000000" w14:paraId="00000256">
            <w:pPr>
              <w:spacing w:after="60" w:lineRule="auto"/>
              <w:rPr>
                <w:sz w:val="19"/>
                <w:szCs w:val="1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7">
            <w:pPr>
              <w:spacing w:after="60" w:lineRule="auto"/>
              <w:rPr>
                <w:sz w:val="19"/>
                <w:szCs w:val="19"/>
              </w:rPr>
            </w:pPr>
            <w:r w:rsidDel="00000000" w:rsidR="00000000" w:rsidRPr="00000000">
              <w:rPr>
                <w:rtl w:val="0"/>
              </w:rPr>
            </w:r>
          </w:p>
        </w:tc>
        <w:tc>
          <w:tcPr>
            <w:shd w:fill="auto" w:val="clear"/>
          </w:tcPr>
          <w:p w:rsidR="00000000" w:rsidDel="00000000" w:rsidP="00000000" w:rsidRDefault="00000000" w:rsidRPr="00000000" w14:paraId="00000258">
            <w:pPr>
              <w:spacing w:after="60" w:lineRule="auto"/>
              <w:rPr>
                <w:sz w:val="19"/>
                <w:szCs w:val="1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9">
            <w:pPr>
              <w:spacing w:after="60" w:lineRule="auto"/>
              <w:rPr>
                <w:sz w:val="19"/>
                <w:szCs w:val="19"/>
              </w:rPr>
            </w:pPr>
            <w:r w:rsidDel="00000000" w:rsidR="00000000" w:rsidRPr="00000000">
              <w:rPr>
                <w:rtl w:val="0"/>
              </w:rPr>
            </w:r>
          </w:p>
        </w:tc>
        <w:tc>
          <w:tcPr>
            <w:shd w:fill="auto" w:val="clear"/>
          </w:tcPr>
          <w:p w:rsidR="00000000" w:rsidDel="00000000" w:rsidP="00000000" w:rsidRDefault="00000000" w:rsidRPr="00000000" w14:paraId="0000025A">
            <w:pPr>
              <w:spacing w:after="60" w:lineRule="auto"/>
              <w:rPr>
                <w:sz w:val="19"/>
                <w:szCs w:val="19"/>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B">
            <w:pPr>
              <w:spacing w:after="60" w:lineRule="auto"/>
              <w:rPr>
                <w:sz w:val="19"/>
                <w:szCs w:val="19"/>
              </w:rPr>
            </w:pPr>
            <w:r w:rsidDel="00000000" w:rsidR="00000000" w:rsidRPr="00000000">
              <w:rPr>
                <w:rtl w:val="0"/>
              </w:rPr>
            </w:r>
          </w:p>
        </w:tc>
        <w:tc>
          <w:tcPr>
            <w:shd w:fill="auto" w:val="clear"/>
          </w:tcPr>
          <w:p w:rsidR="00000000" w:rsidDel="00000000" w:rsidP="00000000" w:rsidRDefault="00000000" w:rsidRPr="00000000" w14:paraId="0000025C">
            <w:pPr>
              <w:spacing w:after="60" w:lineRule="auto"/>
              <w:rPr>
                <w:sz w:val="19"/>
                <w:szCs w:val="19"/>
              </w:rPr>
            </w:pPr>
            <w:r w:rsidDel="00000000" w:rsidR="00000000" w:rsidRPr="00000000">
              <w:rPr>
                <w:rtl w:val="0"/>
              </w:rPr>
            </w:r>
          </w:p>
        </w:tc>
      </w:tr>
    </w:tbl>
    <w:p w:rsidR="00000000" w:rsidDel="00000000" w:rsidP="00000000" w:rsidRDefault="00000000" w:rsidRPr="00000000" w14:paraId="0000025D">
      <w:pPr>
        <w:spacing w:after="60" w:lineRule="auto"/>
        <w:ind w:left="-446" w:firstLine="0"/>
        <w:rPr>
          <w:sz w:val="19"/>
          <w:szCs w:val="19"/>
        </w:rPr>
      </w:pPr>
      <w:r w:rsidDel="00000000" w:rsidR="00000000" w:rsidRPr="00000000">
        <w:rPr>
          <w:rtl w:val="0"/>
        </w:rPr>
      </w:r>
    </w:p>
    <w:p w:rsidR="00000000" w:rsidDel="00000000" w:rsidP="00000000" w:rsidRDefault="00000000" w:rsidRPr="00000000" w14:paraId="0000025E">
      <w:pPr>
        <w:spacing w:after="60" w:lineRule="auto"/>
        <w:ind w:left="-446" w:firstLine="0"/>
        <w:rPr>
          <w:sz w:val="19"/>
          <w:szCs w:val="19"/>
        </w:rPr>
      </w:pPr>
      <w:r w:rsidDel="00000000" w:rsidR="00000000" w:rsidRPr="00000000">
        <w:rPr>
          <w:rtl w:val="0"/>
        </w:rPr>
      </w:r>
    </w:p>
    <w:p w:rsidR="00000000" w:rsidDel="00000000" w:rsidP="00000000" w:rsidRDefault="00000000" w:rsidRPr="00000000" w14:paraId="0000025F">
      <w:pPr>
        <w:spacing w:after="60" w:lineRule="auto"/>
        <w:ind w:left="-446" w:firstLine="0"/>
        <w:rPr>
          <w:sz w:val="19"/>
          <w:szCs w:val="19"/>
        </w:rPr>
      </w:pPr>
      <w:r w:rsidDel="00000000" w:rsidR="00000000" w:rsidRPr="00000000">
        <w:rPr>
          <w:sz w:val="19"/>
          <w:szCs w:val="19"/>
          <w:rtl w:val="0"/>
        </w:rPr>
        <w:t xml:space="preserve">Employee Signature: ________________________________    Date: ____________________________</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Privacy and Confidentiality Statement</w:t>
    </w:r>
  </w:p>
  <w:p w:rsidR="00000000" w:rsidDel="00000000" w:rsidP="00000000" w:rsidRDefault="00000000" w:rsidRPr="00000000" w14:paraId="00000264">
    <w:pPr>
      <w:spacing w:after="60" w:lineRule="auto"/>
      <w:ind w:left="-446"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This information is confidential and is covered by the provisions of the Freedom of Information and Protection of Privacy Act. This form is in case there is an emergency involving yourself while at work and someone needs to be contacted. Please include someone who you are okay sharing medical information within case of an emergency.</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40"/>
        <w:szCs w:val="40"/>
        <w:highlight w:val="yellow"/>
        <w:u w:val="none"/>
        <w:vertAlign w:val="baseline"/>
      </w:rPr>
    </w:pPr>
    <w:r w:rsidDel="00000000" w:rsidR="00000000" w:rsidRPr="00000000">
      <w:rPr>
        <w:sz w:val="40"/>
        <w:szCs w:val="40"/>
        <w:highlight w:val="yellow"/>
        <w:rtl w:val="0"/>
      </w:rPr>
      <w:t xml:space="preserve">Logo Here</w:t>
    </w: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0"/>
        <w:szCs w:val="40"/>
        <w:u w:val="none"/>
        <w:shd w:fill="auto" w:val="clear"/>
        <w:vertAlign w:val="baseline"/>
        <w:rtl w:val="0"/>
      </w:rPr>
      <w:t xml:space="preserve">New Hire Booklet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7185"/>
      </w:tabs>
      <w:spacing w:after="60" w:before="120" w:lineRule="auto"/>
      <w:ind w:left="-432"/>
    </w:pPr>
    <w:rPr>
      <w:b w:val="1"/>
      <w:bCs w:val="1"/>
      <w:sz w:val="32"/>
      <w:szCs w:val="32"/>
    </w:rPr>
  </w:style>
  <w:style w:type="paragraph" w:styleId="Heading2">
    <w:name w:val="heading 2"/>
    <w:basedOn w:val="Normal"/>
    <w:next w:val="Normal"/>
    <w:pPr>
      <w:tabs>
        <w:tab w:val="left" w:leader="none" w:pos="7185"/>
      </w:tabs>
      <w:spacing w:after="60" w:lineRule="auto"/>
      <w:ind w:left="-432"/>
    </w:pPr>
    <w:rPr>
      <w:b w:val="1"/>
      <w:bCs w:val="1"/>
    </w:rPr>
  </w:style>
  <w:style w:type="paragraph" w:styleId="Heading3">
    <w:name w:val="heading 3"/>
    <w:basedOn w:val="Normal"/>
    <w:next w:val="Normal"/>
    <w:pPr>
      <w:jc w:val="center"/>
    </w:pPr>
    <w:rPr>
      <w:b w:val="1"/>
      <w:bCs w:val="1"/>
      <w:color w:val="ffffff"/>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BalloonText">
    <w:name w:val="Balloon Text"/>
    <w:basedOn w:val="Normal"/>
    <w:semiHidden w:val="1"/>
    <w:rsid w:val="0002798A"/>
    <w:rPr>
      <w:rFonts w:ascii="Tahoma" w:cs="Tahoma" w:hAnsi="Tahoma"/>
      <w:sz w:val="16"/>
      <w:szCs w:val="16"/>
    </w:rPr>
  </w:style>
  <w:style w:type="paragraph" w:styleId="FootnoteText">
    <w:name w:val="footnote text"/>
    <w:basedOn w:val="Normal"/>
    <w:link w:val="FootnoteTextChar"/>
    <w:rsid w:val="00A32B81"/>
    <w:rPr>
      <w:sz w:val="20"/>
      <w:szCs w:val="20"/>
    </w:rPr>
  </w:style>
  <w:style w:type="paragraph" w:styleId="BodyText">
    <w:name w:val="Body Text"/>
    <w:basedOn w:val="Normal"/>
    <w:link w:val="BodyTextChar"/>
    <w:rsid w:val="00D6155E"/>
    <w:rPr>
      <w:sz w:val="19"/>
      <w:szCs w:val="19"/>
    </w:rPr>
  </w:style>
  <w:style w:type="character" w:styleId="BodyTextChar" w:customStyle="1">
    <w:name w:val="Body Text Char"/>
    <w:link w:val="BodyText"/>
    <w:rsid w:val="00D6155E"/>
    <w:rPr>
      <w:rFonts w:ascii="Arial" w:hAnsi="Arial"/>
      <w:sz w:val="19"/>
      <w:szCs w:val="19"/>
      <w:lang w:bidi="ar-SA" w:eastAsia="en-US" w:val="en-US"/>
    </w:rPr>
  </w:style>
  <w:style w:type="paragraph" w:styleId="BodyText2">
    <w:name w:val="Body Text 2"/>
    <w:basedOn w:val="Normal"/>
    <w:rsid w:val="00D6155E"/>
    <w:pPr>
      <w:tabs>
        <w:tab w:val="left" w:pos="1143"/>
        <w:tab w:val="left" w:pos="3600"/>
        <w:tab w:val="left" w:pos="7200"/>
      </w:tabs>
    </w:pPr>
    <w:rPr>
      <w:i w:val="1"/>
      <w:sz w:val="16"/>
      <w:szCs w:val="16"/>
    </w:rPr>
  </w:style>
  <w:style w:type="paragraph" w:styleId="BodyText3">
    <w:name w:val="Body Text 3"/>
    <w:basedOn w:val="Normal"/>
    <w:rsid w:val="00D6155E"/>
    <w:pPr>
      <w:jc w:val="center"/>
    </w:pPr>
    <w:rPr>
      <w:sz w:val="16"/>
      <w:szCs w:val="16"/>
    </w:rPr>
  </w:style>
  <w:style w:type="paragraph" w:styleId="Checkbox" w:customStyle="1">
    <w:name w:val="Checkbox"/>
    <w:basedOn w:val="Normal"/>
    <w:next w:val="Normal"/>
    <w:rsid w:val="00D6155E"/>
    <w:pPr>
      <w:jc w:val="center"/>
    </w:pPr>
    <w:rPr>
      <w:sz w:val="19"/>
      <w:szCs w:val="19"/>
    </w:rPr>
  </w:style>
  <w:style w:type="paragraph" w:styleId="FieldText" w:customStyle="1">
    <w:name w:val="Field Text"/>
    <w:basedOn w:val="BodyText"/>
    <w:next w:val="Normal"/>
    <w:link w:val="FieldTextChar"/>
    <w:rsid w:val="00617C65"/>
    <w:rPr>
      <w:b w:val="1"/>
    </w:rPr>
  </w:style>
  <w:style w:type="character" w:styleId="FieldTextChar" w:customStyle="1">
    <w:name w:val="Field Text Char"/>
    <w:link w:val="FieldText"/>
    <w:rsid w:val="00617C65"/>
    <w:rPr>
      <w:rFonts w:ascii="Arial" w:hAnsi="Arial"/>
      <w:b w:val="1"/>
      <w:sz w:val="19"/>
      <w:szCs w:val="19"/>
      <w:lang w:bidi="ar-SA" w:eastAsia="en-US" w:val="en-US"/>
    </w:rPr>
  </w:style>
  <w:style w:type="paragraph" w:styleId="BodyText4" w:customStyle="1">
    <w:name w:val="Body Text 4"/>
    <w:basedOn w:val="Normal"/>
    <w:next w:val="Normal"/>
    <w:rsid w:val="00902964"/>
    <w:pPr>
      <w:spacing w:after="120"/>
    </w:pPr>
    <w:rPr>
      <w:i w:val="1"/>
      <w:sz w:val="20"/>
      <w:szCs w:val="20"/>
    </w:rPr>
  </w:style>
  <w:style w:type="character" w:styleId="FootnoteTextChar" w:customStyle="1">
    <w:name w:val="Footnote Text Char"/>
    <w:link w:val="FootnoteText"/>
    <w:rsid w:val="00A32B81"/>
    <w:rPr>
      <w:rFonts w:ascii="Arial" w:hAnsi="Arial"/>
    </w:rPr>
  </w:style>
  <w:style w:type="character" w:styleId="FootnoteReference">
    <w:name w:val="footnote reference"/>
    <w:rsid w:val="00A32B81"/>
    <w:rPr>
      <w:vertAlign w:val="superscript"/>
    </w:rPr>
  </w:style>
  <w:style w:type="paragraph" w:styleId="Header">
    <w:name w:val="header"/>
    <w:basedOn w:val="Normal"/>
    <w:link w:val="HeaderChar"/>
    <w:rsid w:val="00C42416"/>
    <w:pPr>
      <w:tabs>
        <w:tab w:val="center" w:pos="4680"/>
        <w:tab w:val="right" w:pos="9360"/>
      </w:tabs>
    </w:pPr>
  </w:style>
  <w:style w:type="character" w:styleId="HeaderChar" w:customStyle="1">
    <w:name w:val="Header Char"/>
    <w:link w:val="Header"/>
    <w:rsid w:val="00C42416"/>
    <w:rPr>
      <w:rFonts w:ascii="Arial" w:hAnsi="Arial"/>
      <w:sz w:val="24"/>
      <w:szCs w:val="24"/>
      <w:lang w:eastAsia="en-US" w:val="en-US"/>
    </w:rPr>
  </w:style>
  <w:style w:type="paragraph" w:styleId="Footer">
    <w:name w:val="footer"/>
    <w:basedOn w:val="Normal"/>
    <w:link w:val="FooterChar"/>
    <w:rsid w:val="00C42416"/>
    <w:pPr>
      <w:tabs>
        <w:tab w:val="center" w:pos="4680"/>
        <w:tab w:val="right" w:pos="9360"/>
      </w:tabs>
    </w:pPr>
  </w:style>
  <w:style w:type="character" w:styleId="FooterChar" w:customStyle="1">
    <w:name w:val="Footer Char"/>
    <w:link w:val="Footer"/>
    <w:rsid w:val="00C42416"/>
    <w:rPr>
      <w:rFonts w:ascii="Arial" w:hAnsi="Arial"/>
      <w:sz w:val="24"/>
      <w:szCs w:val="24"/>
      <w:lang w:eastAsia="en-US" w:val="en-US"/>
    </w:rPr>
  </w:style>
  <w:style w:type="paragraph" w:styleId="Default" w:customStyle="1">
    <w:name w:val="Default"/>
    <w:rsid w:val="00C42416"/>
    <w:pPr>
      <w:autoSpaceDE w:val="0"/>
      <w:autoSpaceDN w:val="0"/>
      <w:adjustRightInd w:val="0"/>
    </w:pPr>
    <w:rPr>
      <w:rFonts w:ascii="Cambria" w:cs="Cambria" w:hAnsi="Cambria"/>
      <w:color w:val="000000"/>
      <w:sz w:val="24"/>
      <w:szCs w:val="24"/>
      <w:lang w:eastAsia="en-CA"/>
    </w:rPr>
  </w:style>
  <w:style w:type="table" w:styleId="TableGrid">
    <w:name w:val="Table Grid"/>
    <w:basedOn w:val="TableNormal"/>
    <w:rsid w:val="007D40C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236045"/>
    <w:rPr>
      <w:rFonts w:ascii="Arial" w:hAnsi="Arial"/>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OPL0d58RyezKPymzthJ50Bztg==">CgMxLjA4AHIhMUZNVjRtdFpnN0ctMVA0dmd6clBERDQ3cDBwaHRDODVE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2025-05-15T04:35:00Z</dcterms:created>
  <dc:creator>Sclafani Sara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y fmtid="{D5CDD505-2E9C-101B-9397-08002B2CF9AE}" pid="3" name="EktContentLanguage">
    <vt:i4>1033</vt:i4>
  </property>
  <property fmtid="{D5CDD505-2E9C-101B-9397-08002B2CF9AE}" pid="4" name="EktQuickLink">
    <vt:lpwstr>DownloadAsset.aspx?id=1347</vt:lpwstr>
  </property>
  <property fmtid="{D5CDD505-2E9C-101B-9397-08002B2CF9AE}" pid="5" name="EktContentType">
    <vt:i4>101</vt:i4>
  </property>
  <property fmtid="{D5CDD505-2E9C-101B-9397-08002B2CF9AE}" pid="6" name="EktContentSubType">
    <vt:i4>0</vt:i4>
  </property>
  <property fmtid="{D5CDD505-2E9C-101B-9397-08002B2CF9AE}" pid="7" name="EktFolderName">
    <vt:lpwstr/>
  </property>
  <property fmtid="{D5CDD505-2E9C-101B-9397-08002B2CF9AE}" pid="8" name="EktCmsPath">
    <vt:lpwstr/>
  </property>
  <property fmtid="{D5CDD505-2E9C-101B-9397-08002B2CF9AE}" pid="9" name="EktExpiryType">
    <vt:i4>1</vt:i4>
  </property>
  <property fmtid="{D5CDD505-2E9C-101B-9397-08002B2CF9AE}" pid="10" name="EktDateCreated">
    <vt:filetime>2010-10-18T18:47:54Z</vt:filetime>
  </property>
  <property fmtid="{D5CDD505-2E9C-101B-9397-08002B2CF9AE}" pid="11" name="EktDateModified">
    <vt:filetime>2012-10-01T22:08:19Z</vt:filetime>
  </property>
  <property fmtid="{D5CDD505-2E9C-101B-9397-08002B2CF9AE}" pid="12" name="EktTaxCategory">
    <vt:lpwstr/>
  </property>
  <property fmtid="{D5CDD505-2E9C-101B-9397-08002B2CF9AE}" pid="13" name="EktDisabledTaxCategory">
    <vt:lpwstr/>
  </property>
  <property fmtid="{D5CDD505-2E9C-101B-9397-08002B2CF9AE}" pid="14" name="EktCmsSize">
    <vt:i4>43008</vt:i4>
  </property>
  <property fmtid="{D5CDD505-2E9C-101B-9397-08002B2CF9AE}" pid="15" name="EktSearchable">
    <vt:i4>1</vt:i4>
  </property>
  <property fmtid="{D5CDD505-2E9C-101B-9397-08002B2CF9AE}" pid="16" name="EktEDescription">
    <vt:lpwstr>&amp;lt;p&amp;gt;Employee Information Form Employee Information Personal Information Full Name: Last First M.I. Address: Street Address Apartment/Unit # City State ZIP Code Home Phone: ( ) Alternate Phone: ( ) E-mail Address: Social S ecurity Number or Government</vt:lpwstr>
  </property>
  <property fmtid="{D5CDD505-2E9C-101B-9397-08002B2CF9AE}" pid="17" name="EktRequiresSubscription">
    <vt:lpwstr>Yes</vt:lpwstr>
  </property>
  <property fmtid="{D5CDD505-2E9C-101B-9397-08002B2CF9AE}" pid="18" name="Sign-off status">
    <vt:lpwstr/>
  </property>
  <property fmtid="{D5CDD505-2E9C-101B-9397-08002B2CF9AE}" pid="19" name="Sentoff">
    <vt:lpwstr>sent</vt:lpwstr>
  </property>
  <property fmtid="{D5CDD505-2E9C-101B-9397-08002B2CF9AE}" pid="20" name="TaxCatchAll">
    <vt:lpwstr/>
  </property>
  <property fmtid="{D5CDD505-2E9C-101B-9397-08002B2CF9AE}" pid="21" name="lcf76f155ced4ddcb4097134ff3c332f">
    <vt:lpwstr/>
  </property>
  <property fmtid="{D5CDD505-2E9C-101B-9397-08002B2CF9AE}" pid="22" name="Communications">
    <vt:lpwstr/>
  </property>
</Properties>
</file>